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A3" w:rsidRPr="00E427A3" w:rsidRDefault="00EC0665" w:rsidP="00E427A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</w:p>
    <w:p w:rsidR="00E427A3" w:rsidRPr="00887391" w:rsidRDefault="00E427A3" w:rsidP="00E427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7391">
        <w:rPr>
          <w:rFonts w:ascii="Times New Roman" w:hAnsi="Times New Roman"/>
          <w:b/>
          <w:sz w:val="24"/>
          <w:szCs w:val="24"/>
        </w:rPr>
        <w:t>ГОСУДАРСТВЕННОЕ БЮДЖЕТНОЕ ПРОФЕССИОНАЛЬНОЕ</w:t>
      </w:r>
    </w:p>
    <w:p w:rsidR="00E427A3" w:rsidRPr="00887391" w:rsidRDefault="00E427A3" w:rsidP="00E427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7391">
        <w:rPr>
          <w:rFonts w:ascii="Times New Roman" w:hAnsi="Times New Roman"/>
          <w:b/>
          <w:sz w:val="24"/>
          <w:szCs w:val="24"/>
        </w:rPr>
        <w:t xml:space="preserve"> ОБРАЗОВАТЕЛЬНОЕ УЧРЕЖДЕНИЕ КАЛУЖСКОЙ ОБЛАСТИ</w:t>
      </w:r>
    </w:p>
    <w:p w:rsidR="00E427A3" w:rsidRPr="00887391" w:rsidRDefault="00E427A3" w:rsidP="00E427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7391">
        <w:rPr>
          <w:rFonts w:ascii="Times New Roman" w:hAnsi="Times New Roman"/>
          <w:b/>
          <w:sz w:val="24"/>
          <w:szCs w:val="24"/>
        </w:rPr>
        <w:t xml:space="preserve"> «ТАРУССКИЙ МНОГОПРОФИЛЬНЫЙ ТЕХНИКУМ»</w:t>
      </w:r>
    </w:p>
    <w:p w:rsidR="00E427A3" w:rsidRPr="006600CF" w:rsidRDefault="00E427A3" w:rsidP="00E427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0CF">
        <w:rPr>
          <w:rFonts w:ascii="Times New Roman" w:hAnsi="Times New Roman"/>
          <w:b/>
          <w:sz w:val="24"/>
          <w:szCs w:val="24"/>
        </w:rPr>
        <w:t>(ГБПОУ КО «ТМТ»)</w:t>
      </w:r>
    </w:p>
    <w:p w:rsidR="00E427A3" w:rsidRPr="006600CF" w:rsidRDefault="00E427A3" w:rsidP="00E42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7A3" w:rsidRPr="00887391" w:rsidRDefault="00E427A3" w:rsidP="00E427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27A3" w:rsidRPr="00887391" w:rsidRDefault="00E427A3" w:rsidP="00C305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caps/>
        </w:rPr>
      </w:pPr>
    </w:p>
    <w:tbl>
      <w:tblPr>
        <w:tblpPr w:leftFromText="180" w:rightFromText="180" w:vertAnchor="text" w:horzAnchor="margin" w:tblpXSpec="center" w:tblpY="328"/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283"/>
        <w:gridCol w:w="4678"/>
      </w:tblGrid>
      <w:tr w:rsidR="00E427A3" w:rsidRPr="00887391" w:rsidTr="005C38F5">
        <w:trPr>
          <w:trHeight w:val="1"/>
        </w:trPr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7A3" w:rsidRPr="00887391" w:rsidRDefault="00E427A3" w:rsidP="005C38F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87391">
              <w:rPr>
                <w:rFonts w:ascii="Times New Roman" w:hAnsi="Times New Roman"/>
              </w:rPr>
              <w:t>Рассмотрено:</w:t>
            </w:r>
          </w:p>
          <w:p w:rsidR="00E427A3" w:rsidRPr="00887391" w:rsidRDefault="00E427A3" w:rsidP="005C38F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87391">
              <w:rPr>
                <w:rFonts w:ascii="Times New Roman" w:hAnsi="Times New Roman"/>
              </w:rPr>
              <w:t>на заседании методической комиссии</w:t>
            </w:r>
          </w:p>
          <w:p w:rsidR="00E427A3" w:rsidRPr="00887391" w:rsidRDefault="00C30560" w:rsidP="005C38F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8 от «16» ноября 2020 </w:t>
            </w:r>
            <w:r w:rsidR="00E427A3" w:rsidRPr="00887391">
              <w:rPr>
                <w:rFonts w:ascii="Times New Roman" w:hAnsi="Times New Roman"/>
              </w:rPr>
              <w:t>г.</w:t>
            </w:r>
          </w:p>
          <w:p w:rsidR="00E427A3" w:rsidRPr="00887391" w:rsidRDefault="00E427A3" w:rsidP="005C38F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7A3" w:rsidRPr="00887391" w:rsidRDefault="00E427A3" w:rsidP="005C38F5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7A3" w:rsidRPr="00887391" w:rsidRDefault="00E427A3" w:rsidP="005C38F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  <w:r w:rsidRPr="00887391">
              <w:rPr>
                <w:rFonts w:ascii="Times New Roman" w:hAnsi="Times New Roman"/>
              </w:rPr>
              <w:t>:</w:t>
            </w:r>
          </w:p>
          <w:p w:rsidR="00E427A3" w:rsidRPr="00887391" w:rsidRDefault="00E427A3" w:rsidP="005C38F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ГБПОУ КО «ТМТ»</w:t>
            </w:r>
          </w:p>
          <w:p w:rsidR="00E427A3" w:rsidRPr="00887391" w:rsidRDefault="00E427A3" w:rsidP="005C38F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____________С.А. Петров</w:t>
            </w:r>
          </w:p>
          <w:p w:rsidR="00E427A3" w:rsidRPr="00887391" w:rsidRDefault="00C30560" w:rsidP="005C38F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97 от «16» ноября 2020</w:t>
            </w:r>
            <w:r w:rsidR="00E427A3">
              <w:rPr>
                <w:rFonts w:ascii="Times New Roman" w:hAnsi="Times New Roman"/>
              </w:rPr>
              <w:t xml:space="preserve"> г.</w:t>
            </w:r>
          </w:p>
        </w:tc>
      </w:tr>
    </w:tbl>
    <w:p w:rsidR="00E427A3" w:rsidRPr="00887391" w:rsidRDefault="00E427A3" w:rsidP="00E4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</w:p>
    <w:p w:rsidR="00E427A3" w:rsidRPr="00887391" w:rsidRDefault="00E427A3" w:rsidP="00E4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</w:p>
    <w:p w:rsidR="00E427A3" w:rsidRPr="00887391" w:rsidRDefault="00E427A3" w:rsidP="00E4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</w:p>
    <w:p w:rsidR="00E427A3" w:rsidRPr="00390E79" w:rsidRDefault="00E427A3" w:rsidP="00E4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90E79">
        <w:rPr>
          <w:rFonts w:ascii="Times New Roman" w:hAnsi="Times New Roman"/>
          <w:b/>
          <w:caps/>
          <w:sz w:val="24"/>
          <w:szCs w:val="24"/>
        </w:rPr>
        <w:t xml:space="preserve">РАБОЧАЯ ПРОГРАММа </w:t>
      </w:r>
    </w:p>
    <w:p w:rsidR="00E427A3" w:rsidRDefault="00E427A3" w:rsidP="00E4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90E79">
        <w:rPr>
          <w:rFonts w:ascii="Times New Roman" w:hAnsi="Times New Roman"/>
          <w:b/>
          <w:caps/>
          <w:sz w:val="24"/>
          <w:szCs w:val="24"/>
        </w:rPr>
        <w:t xml:space="preserve">УЧЕБНОЙ ДИСЦИПЛИНЫ </w:t>
      </w:r>
    </w:p>
    <w:p w:rsidR="00E427A3" w:rsidRDefault="00E427A3" w:rsidP="00E4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общего гуманитарного и</w:t>
      </w:r>
    </w:p>
    <w:p w:rsidR="00E427A3" w:rsidRDefault="00E427A3" w:rsidP="00E4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социально-экономического цикла </w:t>
      </w:r>
    </w:p>
    <w:p w:rsidR="00E427A3" w:rsidRPr="00390E79" w:rsidRDefault="00E427A3" w:rsidP="00E4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ОГСЭ.05 русский язык культура речи.</w:t>
      </w:r>
    </w:p>
    <w:p w:rsidR="00E427A3" w:rsidRPr="00887391" w:rsidRDefault="00E427A3" w:rsidP="00E4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E427A3" w:rsidRPr="00390E79" w:rsidRDefault="00E427A3" w:rsidP="00E4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90E79">
        <w:rPr>
          <w:rFonts w:ascii="Times New Roman" w:hAnsi="Times New Roman"/>
          <w:sz w:val="24"/>
          <w:szCs w:val="24"/>
        </w:rPr>
        <w:t>по специальности</w:t>
      </w:r>
    </w:p>
    <w:p w:rsidR="00E427A3" w:rsidRPr="002747F6" w:rsidRDefault="00E427A3" w:rsidP="00E427A3">
      <w:pPr>
        <w:spacing w:after="0" w:line="252" w:lineRule="auto"/>
        <w:ind w:right="-259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23.02.07</w:t>
      </w:r>
      <w:r w:rsidRPr="002747F6">
        <w:rPr>
          <w:b/>
          <w:bCs/>
          <w:sz w:val="24"/>
          <w:szCs w:val="24"/>
        </w:rPr>
        <w:t xml:space="preserve"> </w:t>
      </w:r>
      <w:r w:rsidRPr="002747F6">
        <w:rPr>
          <w:b/>
          <w:bCs/>
          <w:sz w:val="28"/>
          <w:szCs w:val="28"/>
        </w:rPr>
        <w:t>Техническое обслуживание и ремонт двигателей, систем</w:t>
      </w:r>
    </w:p>
    <w:p w:rsidR="00E427A3" w:rsidRPr="002747F6" w:rsidRDefault="00E427A3" w:rsidP="00E427A3">
      <w:pPr>
        <w:spacing w:after="0" w:line="3" w:lineRule="exact"/>
        <w:rPr>
          <w:sz w:val="28"/>
          <w:szCs w:val="28"/>
        </w:rPr>
      </w:pPr>
    </w:p>
    <w:p w:rsidR="00E427A3" w:rsidRPr="002747F6" w:rsidRDefault="00E427A3" w:rsidP="00E427A3">
      <w:pPr>
        <w:spacing w:after="0"/>
        <w:ind w:left="3580"/>
        <w:rPr>
          <w:sz w:val="28"/>
          <w:szCs w:val="28"/>
        </w:rPr>
      </w:pPr>
      <w:r w:rsidRPr="002747F6">
        <w:rPr>
          <w:b/>
          <w:bCs/>
          <w:sz w:val="28"/>
          <w:szCs w:val="28"/>
        </w:rPr>
        <w:t>и агрегатов автомобилей</w:t>
      </w:r>
    </w:p>
    <w:p w:rsidR="00E427A3" w:rsidRPr="00887391" w:rsidRDefault="00E427A3" w:rsidP="00E4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427A3" w:rsidRDefault="00E427A3" w:rsidP="00E4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E427A3" w:rsidRDefault="00E427A3" w:rsidP="00E4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E427A3" w:rsidRDefault="00E427A3" w:rsidP="00E4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E427A3" w:rsidRDefault="00E427A3" w:rsidP="00E4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E427A3" w:rsidRDefault="00E427A3" w:rsidP="00E4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C30560" w:rsidRDefault="00C30560" w:rsidP="00E4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C30560" w:rsidRDefault="00C30560" w:rsidP="00E4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E427A3" w:rsidRPr="00887391" w:rsidRDefault="00E427A3" w:rsidP="00E4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E427A3" w:rsidRDefault="00E427A3" w:rsidP="00E42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Таруса </w:t>
      </w:r>
      <w:r>
        <w:rPr>
          <w:rFonts w:ascii="Times New Roman" w:hAnsi="Times New Roman"/>
          <w:bCs/>
        </w:rPr>
        <w:t xml:space="preserve">2020 </w:t>
      </w:r>
      <w:r w:rsidRPr="00887391">
        <w:rPr>
          <w:rFonts w:ascii="Times New Roman" w:hAnsi="Times New Roman"/>
          <w:bCs/>
        </w:rPr>
        <w:t>г</w:t>
      </w:r>
      <w:r>
        <w:rPr>
          <w:rFonts w:ascii="Times New Roman" w:hAnsi="Times New Roman"/>
          <w:bCs/>
        </w:rPr>
        <w:t>.</w:t>
      </w:r>
      <w:r w:rsidRPr="009E0886">
        <w:rPr>
          <w:rFonts w:ascii="Times New Roman" w:hAnsi="Times New Roman"/>
        </w:rPr>
        <w:t xml:space="preserve"> </w:t>
      </w:r>
    </w:p>
    <w:p w:rsidR="00EC0665" w:rsidRPr="00B4203B" w:rsidRDefault="00EC0665" w:rsidP="008569BF">
      <w:pPr>
        <w:jc w:val="center"/>
        <w:rPr>
          <w:rFonts w:ascii="Times New Roman" w:hAnsi="Times New Roman" w:cs="Times New Roman"/>
          <w:b/>
          <w:bCs/>
        </w:rPr>
      </w:pPr>
      <w:r w:rsidRPr="00B4203B">
        <w:rPr>
          <w:rFonts w:ascii="Times New Roman" w:hAnsi="Times New Roman" w:cs="Times New Roman"/>
          <w:b/>
          <w:bCs/>
        </w:rPr>
        <w:lastRenderedPageBreak/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13"/>
      </w:tblGrid>
      <w:tr w:rsidR="00EC0665" w:rsidRPr="00B4203B" w:rsidTr="003E1A88">
        <w:tc>
          <w:tcPr>
            <w:tcW w:w="8613" w:type="dxa"/>
            <w:shd w:val="clear" w:color="auto" w:fill="auto"/>
          </w:tcPr>
          <w:p w:rsidR="00EC0665" w:rsidRPr="00B4203B" w:rsidRDefault="00EC0665" w:rsidP="003E1A8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665" w:rsidRPr="00B4203B" w:rsidTr="003E1A88">
        <w:tc>
          <w:tcPr>
            <w:tcW w:w="8613" w:type="dxa"/>
            <w:shd w:val="clear" w:color="auto" w:fill="auto"/>
          </w:tcPr>
          <w:p w:rsidR="00EC0665" w:rsidRPr="00B4203B" w:rsidRDefault="00EC0665" w:rsidP="00EC0665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B4203B">
              <w:rPr>
                <w:rFonts w:ascii="Times New Roman" w:hAnsi="Times New Roman" w:cs="Times New Roman"/>
                <w:b/>
                <w:bCs/>
              </w:rPr>
              <w:t>1.ПАСПОРТ РАБОЧЕЙ ПРОГРАММЫ УЧЕБНОЙ ДИСЦИПЛИНЫ</w:t>
            </w:r>
          </w:p>
        </w:tc>
      </w:tr>
      <w:tr w:rsidR="00EC0665" w:rsidRPr="00B4203B" w:rsidTr="003E1A88">
        <w:tc>
          <w:tcPr>
            <w:tcW w:w="8613" w:type="dxa"/>
            <w:shd w:val="clear" w:color="auto" w:fill="auto"/>
          </w:tcPr>
          <w:p w:rsidR="00EC0665" w:rsidRPr="00B4203B" w:rsidRDefault="00EC0665" w:rsidP="00EC0665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B4203B">
              <w:rPr>
                <w:rFonts w:ascii="Times New Roman" w:hAnsi="Times New Roman" w:cs="Times New Roman"/>
                <w:b/>
                <w:bCs/>
              </w:rPr>
              <w:t>2.СТРУКТУРА И СОДЕРЖАНИЕ УЧЕБНОЙ ДИСЦИПЛИНЫ</w:t>
            </w:r>
          </w:p>
        </w:tc>
      </w:tr>
      <w:tr w:rsidR="00EC0665" w:rsidRPr="00B4203B" w:rsidTr="003E1A88">
        <w:trPr>
          <w:trHeight w:val="670"/>
        </w:trPr>
        <w:tc>
          <w:tcPr>
            <w:tcW w:w="8613" w:type="dxa"/>
            <w:shd w:val="clear" w:color="auto" w:fill="auto"/>
          </w:tcPr>
          <w:p w:rsidR="00EC0665" w:rsidRPr="00B4203B" w:rsidRDefault="00EC0665" w:rsidP="00EC0665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B4203B">
              <w:rPr>
                <w:rFonts w:ascii="Times New Roman" w:hAnsi="Times New Roman" w:cs="Times New Roman"/>
                <w:b/>
                <w:bCs/>
              </w:rPr>
              <w:t>3.УСЛОВИЯ РЕАЛИЗАЦИИ РАБОЧЕЙ ПРОГРАММЫ УЧЕБНОЙ ДИЗЦИПЛИНЫ</w:t>
            </w:r>
          </w:p>
        </w:tc>
      </w:tr>
      <w:tr w:rsidR="00EC0665" w:rsidRPr="00B4203B" w:rsidTr="003E1A88">
        <w:tc>
          <w:tcPr>
            <w:tcW w:w="8613" w:type="dxa"/>
            <w:shd w:val="clear" w:color="auto" w:fill="auto"/>
          </w:tcPr>
          <w:p w:rsidR="00EC0665" w:rsidRPr="00B4203B" w:rsidRDefault="00EC0665" w:rsidP="00EC0665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B4203B">
              <w:rPr>
                <w:rFonts w:ascii="Times New Roman" w:hAnsi="Times New Roman" w:cs="Times New Roman"/>
                <w:b/>
                <w:bCs/>
              </w:rPr>
              <w:t>4.КОНТРОЛЬ И ОЦЕНКА РЕЗУЛЬТАТОВ ОСВОЕНИЯ УЧЕБНОЙ ДИСЦИПЛИНЫ</w:t>
            </w:r>
          </w:p>
        </w:tc>
      </w:tr>
    </w:tbl>
    <w:p w:rsidR="002654CF" w:rsidRPr="00B4203B" w:rsidRDefault="002654CF" w:rsidP="002654CF">
      <w:pPr>
        <w:rPr>
          <w:rFonts w:ascii="Times New Roman" w:eastAsia="Calibri" w:hAnsi="Times New Roman" w:cs="Times New Roman"/>
        </w:rPr>
        <w:sectPr w:rsidR="002654CF" w:rsidRPr="00B4203B" w:rsidSect="00420584">
          <w:footerReference w:type="default" r:id="rId9"/>
          <w:pgSz w:w="11906" w:h="16838"/>
          <w:pgMar w:top="1134" w:right="850" w:bottom="1134" w:left="1701" w:header="720" w:footer="708" w:gutter="0"/>
          <w:cols w:space="720"/>
          <w:docGrid w:linePitch="299"/>
        </w:sectPr>
      </w:pPr>
    </w:p>
    <w:p w:rsidR="002654CF" w:rsidRPr="00B4203B" w:rsidRDefault="002654CF" w:rsidP="002654CF">
      <w:pPr>
        <w:pageBreakBefore/>
        <w:rPr>
          <w:rFonts w:ascii="Times New Roman" w:hAnsi="Times New Roman" w:cs="Times New Roman"/>
        </w:rPr>
      </w:pPr>
    </w:p>
    <w:p w:rsidR="002654CF" w:rsidRPr="00EC0665" w:rsidRDefault="002654CF" w:rsidP="00EC066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0665">
        <w:rPr>
          <w:rFonts w:ascii="Times New Roman" w:hAnsi="Times New Roman" w:cs="Times New Roman"/>
          <w:b/>
          <w:bCs/>
          <w:sz w:val="26"/>
          <w:szCs w:val="26"/>
        </w:rPr>
        <w:t xml:space="preserve">1.ПАСПОРТ РАБОЧЕЙ ПРОГРАММЫ УЧЕБНОЙ ДИСЦИПЛИНЫ </w:t>
      </w:r>
    </w:p>
    <w:p w:rsidR="002654CF" w:rsidRPr="00EC0665" w:rsidRDefault="002654CF" w:rsidP="00EC066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C066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EC0665" w:rsidRPr="00EC0665">
        <w:rPr>
          <w:rFonts w:ascii="Times New Roman" w:hAnsi="Times New Roman" w:cs="Times New Roman"/>
          <w:b/>
          <w:bCs/>
          <w:sz w:val="26"/>
          <w:szCs w:val="26"/>
        </w:rPr>
        <w:t>.1.Область применения программы</w:t>
      </w:r>
    </w:p>
    <w:p w:rsidR="002654CF" w:rsidRPr="00EC0665" w:rsidRDefault="002654CF" w:rsidP="00EC0665">
      <w:pPr>
        <w:ind w:firstLine="708"/>
        <w:rPr>
          <w:rFonts w:ascii="Times New Roman" w:hAnsi="Times New Roman" w:cs="Times New Roman"/>
          <w:sz w:val="26"/>
          <w:szCs w:val="26"/>
          <w:lang w:eastAsia="ru-RU" w:bidi="ar-SA"/>
        </w:rPr>
      </w:pPr>
      <w:r w:rsidRPr="00EC0665">
        <w:rPr>
          <w:rFonts w:ascii="Times New Roman" w:hAnsi="Times New Roman" w:cs="Times New Roman"/>
          <w:sz w:val="26"/>
          <w:szCs w:val="26"/>
        </w:rPr>
        <w:t xml:space="preserve"> </w:t>
      </w:r>
      <w:r w:rsidR="00EC0665" w:rsidRPr="00EC0665">
        <w:rPr>
          <w:rFonts w:ascii="Times New Roman" w:hAnsi="Times New Roman" w:cs="Times New Roman"/>
          <w:sz w:val="26"/>
          <w:szCs w:val="26"/>
          <w:lang w:eastAsia="ru-RU" w:bidi="ar-SA"/>
        </w:rPr>
        <w:t xml:space="preserve">Рабочая программа учебной дисциплины является частью  основной профессиональной образовательной программы в соответствии </w:t>
      </w:r>
      <w:r w:rsidR="00E427A3">
        <w:rPr>
          <w:rFonts w:ascii="Times New Roman" w:hAnsi="Times New Roman" w:cs="Times New Roman"/>
          <w:sz w:val="26"/>
          <w:szCs w:val="26"/>
          <w:lang w:eastAsia="ru-RU" w:bidi="ar-SA"/>
        </w:rPr>
        <w:t>с ФГОС по специальности 23.02.07</w:t>
      </w:r>
      <w:r w:rsidR="00EC0665" w:rsidRPr="00EC0665">
        <w:rPr>
          <w:rFonts w:ascii="Times New Roman" w:hAnsi="Times New Roman" w:cs="Times New Roman"/>
          <w:sz w:val="26"/>
          <w:szCs w:val="26"/>
          <w:lang w:eastAsia="ru-RU" w:bidi="ar-SA"/>
        </w:rPr>
        <w:t xml:space="preserve"> Техническое обслуживание и ремонт </w:t>
      </w:r>
      <w:r w:rsidR="00E427A3">
        <w:rPr>
          <w:rFonts w:ascii="Times New Roman" w:hAnsi="Times New Roman" w:cs="Times New Roman"/>
          <w:sz w:val="26"/>
          <w:szCs w:val="26"/>
          <w:lang w:eastAsia="ru-RU" w:bidi="ar-SA"/>
        </w:rPr>
        <w:t>двигателей, систем и агрегатов автомобилей.</w:t>
      </w:r>
    </w:p>
    <w:p w:rsidR="002654CF" w:rsidRPr="00EC0665" w:rsidRDefault="002654CF" w:rsidP="002654C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C0665">
        <w:rPr>
          <w:rFonts w:ascii="Times New Roman" w:hAnsi="Times New Roman" w:cs="Times New Roman"/>
          <w:b/>
          <w:bCs/>
          <w:sz w:val="26"/>
          <w:szCs w:val="26"/>
        </w:rPr>
        <w:t>1.2. Место дисциплины в структуре основной профессиональной образовательной программы:</w:t>
      </w:r>
    </w:p>
    <w:p w:rsidR="00EC0665" w:rsidRPr="00EC0665" w:rsidRDefault="00E427A3" w:rsidP="00EC06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социальный и социально-экономический цикл.</w:t>
      </w:r>
    </w:p>
    <w:p w:rsidR="002654CF" w:rsidRPr="00EC0665" w:rsidRDefault="002654CF" w:rsidP="002654C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C0665">
        <w:rPr>
          <w:rFonts w:ascii="Times New Roman" w:hAnsi="Times New Roman" w:cs="Times New Roman"/>
          <w:b/>
          <w:bCs/>
          <w:sz w:val="26"/>
          <w:szCs w:val="26"/>
        </w:rPr>
        <w:t>1.3. Цели и задачи дисциплины – требования к результатам освоения дисциплины:</w:t>
      </w:r>
    </w:p>
    <w:p w:rsidR="002654CF" w:rsidRPr="00EC0665" w:rsidRDefault="002654CF" w:rsidP="00EC0665">
      <w:pPr>
        <w:rPr>
          <w:rFonts w:ascii="Times New Roman" w:hAnsi="Times New Roman" w:cs="Times New Roman"/>
          <w:sz w:val="26"/>
          <w:szCs w:val="26"/>
        </w:rPr>
      </w:pPr>
      <w:r w:rsidRPr="00EC0665">
        <w:rPr>
          <w:rFonts w:ascii="Times New Roman" w:hAnsi="Times New Roman" w:cs="Times New Roman"/>
          <w:sz w:val="26"/>
          <w:szCs w:val="26"/>
        </w:rPr>
        <w:t>В результате освоения дисциплины обучающийся должен уметь:</w:t>
      </w:r>
    </w:p>
    <w:p w:rsidR="002654CF" w:rsidRPr="00EC0665" w:rsidRDefault="002654CF" w:rsidP="00EC0665">
      <w:pPr>
        <w:pStyle w:val="Style8"/>
        <w:widowControl/>
        <w:numPr>
          <w:ilvl w:val="0"/>
          <w:numId w:val="13"/>
        </w:numPr>
        <w:rPr>
          <w:sz w:val="26"/>
          <w:szCs w:val="26"/>
        </w:rPr>
      </w:pPr>
      <w:r w:rsidRPr="00EC0665">
        <w:rPr>
          <w:sz w:val="26"/>
          <w:szCs w:val="26"/>
        </w:rPr>
        <w:t>пользоваться орфоэпическими словарями, словарями русского языка;</w:t>
      </w:r>
    </w:p>
    <w:p w:rsidR="002654CF" w:rsidRPr="00EC0665" w:rsidRDefault="002654CF" w:rsidP="00EC0665">
      <w:pPr>
        <w:pStyle w:val="Style8"/>
        <w:widowControl/>
        <w:numPr>
          <w:ilvl w:val="0"/>
          <w:numId w:val="13"/>
        </w:numPr>
        <w:rPr>
          <w:sz w:val="26"/>
          <w:szCs w:val="26"/>
        </w:rPr>
      </w:pPr>
      <w:r w:rsidRPr="00EC0665">
        <w:rPr>
          <w:sz w:val="26"/>
          <w:szCs w:val="26"/>
        </w:rPr>
        <w:t>определять лексическое значение слова;</w:t>
      </w:r>
    </w:p>
    <w:p w:rsidR="002654CF" w:rsidRPr="00EC0665" w:rsidRDefault="002654CF" w:rsidP="00EC0665">
      <w:pPr>
        <w:pStyle w:val="Style8"/>
        <w:widowControl/>
        <w:numPr>
          <w:ilvl w:val="0"/>
          <w:numId w:val="13"/>
        </w:numPr>
        <w:rPr>
          <w:sz w:val="26"/>
          <w:szCs w:val="26"/>
        </w:rPr>
      </w:pPr>
      <w:r w:rsidRPr="00EC0665">
        <w:rPr>
          <w:sz w:val="26"/>
          <w:szCs w:val="26"/>
        </w:rPr>
        <w:t>использовать словообразовательные средства в изобразительных целях;</w:t>
      </w:r>
    </w:p>
    <w:p w:rsidR="002654CF" w:rsidRPr="00EC0665" w:rsidRDefault="002654CF" w:rsidP="00EC0665">
      <w:pPr>
        <w:pStyle w:val="Style8"/>
        <w:widowControl/>
        <w:numPr>
          <w:ilvl w:val="0"/>
          <w:numId w:val="13"/>
        </w:numPr>
        <w:rPr>
          <w:sz w:val="26"/>
          <w:szCs w:val="26"/>
        </w:rPr>
      </w:pPr>
      <w:r w:rsidRPr="00EC0665">
        <w:rPr>
          <w:sz w:val="26"/>
          <w:szCs w:val="26"/>
        </w:rPr>
        <w:t>пользоваться багажом синтаксических сре</w:t>
      </w:r>
      <w:proofErr w:type="gramStart"/>
      <w:r w:rsidRPr="00EC0665">
        <w:rPr>
          <w:sz w:val="26"/>
          <w:szCs w:val="26"/>
        </w:rPr>
        <w:t>дств пр</w:t>
      </w:r>
      <w:proofErr w:type="gramEnd"/>
      <w:r w:rsidRPr="00EC0665">
        <w:rPr>
          <w:sz w:val="26"/>
          <w:szCs w:val="26"/>
        </w:rPr>
        <w:t xml:space="preserve">и создании собственных текстов официально-делового, учебно-научного стилей; </w:t>
      </w:r>
    </w:p>
    <w:p w:rsidR="002654CF" w:rsidRPr="00EC0665" w:rsidRDefault="002654CF" w:rsidP="00EC0665">
      <w:pPr>
        <w:pStyle w:val="Style8"/>
        <w:widowControl/>
        <w:numPr>
          <w:ilvl w:val="0"/>
          <w:numId w:val="13"/>
        </w:numPr>
        <w:rPr>
          <w:sz w:val="26"/>
          <w:szCs w:val="26"/>
        </w:rPr>
      </w:pPr>
      <w:r w:rsidRPr="00EC0665">
        <w:rPr>
          <w:sz w:val="26"/>
          <w:szCs w:val="26"/>
        </w:rPr>
        <w:t>редактировать собственные тексты и тексты других авторов;</w:t>
      </w:r>
    </w:p>
    <w:p w:rsidR="002654CF" w:rsidRPr="00EC0665" w:rsidRDefault="002654CF" w:rsidP="00EC0665">
      <w:pPr>
        <w:pStyle w:val="Style8"/>
        <w:widowControl/>
        <w:numPr>
          <w:ilvl w:val="0"/>
          <w:numId w:val="13"/>
        </w:numPr>
        <w:rPr>
          <w:sz w:val="26"/>
          <w:szCs w:val="26"/>
        </w:rPr>
      </w:pPr>
      <w:r w:rsidRPr="00EC0665">
        <w:rPr>
          <w:sz w:val="26"/>
          <w:szCs w:val="26"/>
        </w:rPr>
        <w:t>пользоваться знаками препинания, вариативными и факультативными знаками препинания;</w:t>
      </w:r>
    </w:p>
    <w:p w:rsidR="002654CF" w:rsidRPr="00EC0665" w:rsidRDefault="002654CF" w:rsidP="00EC0665">
      <w:pPr>
        <w:pStyle w:val="ab"/>
        <w:numPr>
          <w:ilvl w:val="0"/>
          <w:numId w:val="13"/>
        </w:numPr>
        <w:rPr>
          <w:sz w:val="26"/>
          <w:szCs w:val="26"/>
        </w:rPr>
      </w:pPr>
      <w:r w:rsidRPr="00EC0665">
        <w:rPr>
          <w:sz w:val="26"/>
          <w:szCs w:val="26"/>
        </w:rPr>
        <w:t>различать тексты по их принадлежности к стилям; анализировать речь с точки ее нормативности, уместности и целесообразности;</w:t>
      </w:r>
    </w:p>
    <w:p w:rsidR="00EC0665" w:rsidRPr="00EC0665" w:rsidRDefault="00EC0665" w:rsidP="00EC0665">
      <w:pPr>
        <w:pStyle w:val="ab"/>
        <w:ind w:left="1160"/>
        <w:rPr>
          <w:sz w:val="26"/>
          <w:szCs w:val="26"/>
        </w:rPr>
      </w:pPr>
    </w:p>
    <w:p w:rsidR="002654CF" w:rsidRPr="00EC0665" w:rsidRDefault="002654CF" w:rsidP="002654CF">
      <w:pPr>
        <w:rPr>
          <w:rFonts w:ascii="Times New Roman" w:hAnsi="Times New Roman" w:cs="Times New Roman"/>
          <w:sz w:val="26"/>
          <w:szCs w:val="26"/>
        </w:rPr>
      </w:pPr>
      <w:r w:rsidRPr="00EC0665">
        <w:rPr>
          <w:rFonts w:ascii="Times New Roman" w:hAnsi="Times New Roman" w:cs="Times New Roman"/>
          <w:sz w:val="26"/>
          <w:szCs w:val="26"/>
        </w:rPr>
        <w:t>В результате освоения дисциплины обучающийся должен знать:</w:t>
      </w:r>
    </w:p>
    <w:p w:rsidR="002654CF" w:rsidRPr="00EC0665" w:rsidRDefault="002654CF" w:rsidP="00EC0665">
      <w:pPr>
        <w:pStyle w:val="Style8"/>
        <w:widowControl/>
        <w:numPr>
          <w:ilvl w:val="0"/>
          <w:numId w:val="14"/>
        </w:numPr>
        <w:rPr>
          <w:iCs/>
          <w:sz w:val="26"/>
          <w:szCs w:val="26"/>
        </w:rPr>
      </w:pPr>
      <w:r w:rsidRPr="00EC0665">
        <w:rPr>
          <w:iCs/>
          <w:sz w:val="26"/>
          <w:szCs w:val="26"/>
        </w:rPr>
        <w:t>фонемы; особенности русского ударения, основные тенденции в развитии русского ударения; логическое ударение; орфоэпические нормы;</w:t>
      </w:r>
    </w:p>
    <w:p w:rsidR="002654CF" w:rsidRPr="00EC0665" w:rsidRDefault="002654CF" w:rsidP="00EC0665">
      <w:pPr>
        <w:pStyle w:val="Style8"/>
        <w:widowControl/>
        <w:numPr>
          <w:ilvl w:val="0"/>
          <w:numId w:val="14"/>
        </w:numPr>
        <w:rPr>
          <w:iCs/>
          <w:sz w:val="26"/>
          <w:szCs w:val="26"/>
        </w:rPr>
      </w:pPr>
      <w:r w:rsidRPr="00EC0665">
        <w:rPr>
          <w:iCs/>
          <w:sz w:val="26"/>
          <w:szCs w:val="26"/>
        </w:rPr>
        <w:t>лексические и фразеологические единицы русского языка; изобразительно-выразительные возможности лексики и фразеологии; употребление профессиональной лексики и научных терминов;</w:t>
      </w:r>
    </w:p>
    <w:p w:rsidR="002654CF" w:rsidRPr="00EC0665" w:rsidRDefault="002654CF" w:rsidP="00EC0665">
      <w:pPr>
        <w:pStyle w:val="Style8"/>
        <w:widowControl/>
        <w:numPr>
          <w:ilvl w:val="0"/>
          <w:numId w:val="14"/>
        </w:numPr>
        <w:rPr>
          <w:iCs/>
          <w:sz w:val="26"/>
          <w:szCs w:val="26"/>
        </w:rPr>
      </w:pPr>
      <w:r w:rsidRPr="00EC0665">
        <w:rPr>
          <w:iCs/>
          <w:sz w:val="26"/>
          <w:szCs w:val="26"/>
        </w:rPr>
        <w:t>способы словообразования;</w:t>
      </w:r>
    </w:p>
    <w:p w:rsidR="002654CF" w:rsidRPr="00EC0665" w:rsidRDefault="002654CF" w:rsidP="00EC0665">
      <w:pPr>
        <w:pStyle w:val="Style8"/>
        <w:widowControl/>
        <w:numPr>
          <w:ilvl w:val="0"/>
          <w:numId w:val="14"/>
        </w:numPr>
        <w:rPr>
          <w:iCs/>
          <w:sz w:val="26"/>
          <w:szCs w:val="26"/>
        </w:rPr>
      </w:pPr>
      <w:r w:rsidRPr="00EC0665">
        <w:rPr>
          <w:iCs/>
          <w:sz w:val="26"/>
          <w:szCs w:val="26"/>
        </w:rPr>
        <w:t>самостоятельные и служебные части речи;</w:t>
      </w:r>
    </w:p>
    <w:p w:rsidR="002654CF" w:rsidRPr="00EC0665" w:rsidRDefault="002654CF" w:rsidP="00EC0665">
      <w:pPr>
        <w:pStyle w:val="Style8"/>
        <w:widowControl/>
        <w:numPr>
          <w:ilvl w:val="0"/>
          <w:numId w:val="14"/>
        </w:numPr>
        <w:rPr>
          <w:iCs/>
          <w:sz w:val="26"/>
          <w:szCs w:val="26"/>
        </w:rPr>
      </w:pPr>
      <w:r w:rsidRPr="00EC0665">
        <w:rPr>
          <w:iCs/>
          <w:sz w:val="26"/>
          <w:szCs w:val="26"/>
        </w:rPr>
        <w:t>синтаксический строй предложений;</w:t>
      </w:r>
    </w:p>
    <w:p w:rsidR="002654CF" w:rsidRPr="00EC0665" w:rsidRDefault="002654CF" w:rsidP="00EC0665">
      <w:pPr>
        <w:pStyle w:val="Style8"/>
        <w:widowControl/>
        <w:numPr>
          <w:ilvl w:val="0"/>
          <w:numId w:val="14"/>
        </w:numPr>
        <w:rPr>
          <w:iCs/>
          <w:sz w:val="26"/>
          <w:szCs w:val="26"/>
        </w:rPr>
      </w:pPr>
      <w:r w:rsidRPr="00EC0665">
        <w:rPr>
          <w:iCs/>
          <w:sz w:val="26"/>
          <w:szCs w:val="26"/>
        </w:rPr>
        <w:t>правила правописания;</w:t>
      </w:r>
    </w:p>
    <w:p w:rsidR="002654CF" w:rsidRPr="00EC0665" w:rsidRDefault="002654CF" w:rsidP="002654CF">
      <w:pPr>
        <w:pStyle w:val="ab"/>
        <w:numPr>
          <w:ilvl w:val="0"/>
          <w:numId w:val="14"/>
        </w:numPr>
        <w:rPr>
          <w:rFonts w:ascii="Times New Roman" w:hAnsi="Times New Roman"/>
          <w:sz w:val="26"/>
          <w:szCs w:val="26"/>
        </w:rPr>
      </w:pPr>
      <w:r w:rsidRPr="00EC0665">
        <w:rPr>
          <w:iCs/>
          <w:sz w:val="26"/>
          <w:szCs w:val="26"/>
        </w:rPr>
        <w:t>функциональные стили литературного языка</w:t>
      </w:r>
    </w:p>
    <w:p w:rsidR="00EC0665" w:rsidRDefault="00EC0665" w:rsidP="002654C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654CF" w:rsidRPr="00EC0665" w:rsidRDefault="002654CF" w:rsidP="002654C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C0665">
        <w:rPr>
          <w:rFonts w:ascii="Times New Roman" w:hAnsi="Times New Roman" w:cs="Times New Roman"/>
          <w:b/>
          <w:bCs/>
          <w:sz w:val="26"/>
          <w:szCs w:val="26"/>
        </w:rPr>
        <w:t>1.4. Рекомендуемое количество часов на освоение программы дисциплины:</w:t>
      </w:r>
    </w:p>
    <w:p w:rsidR="002654CF" w:rsidRPr="00EC0665" w:rsidRDefault="002654CF" w:rsidP="00EC06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0665">
        <w:rPr>
          <w:rFonts w:ascii="Times New Roman" w:hAnsi="Times New Roman" w:cs="Times New Roman"/>
          <w:sz w:val="26"/>
          <w:szCs w:val="26"/>
        </w:rPr>
        <w:lastRenderedPageBreak/>
        <w:t xml:space="preserve">Максимальная учебная нагрузка </w:t>
      </w:r>
      <w:proofErr w:type="gramStart"/>
      <w:r w:rsidRPr="00EC0665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EC0665">
        <w:rPr>
          <w:rFonts w:ascii="Times New Roman" w:hAnsi="Times New Roman" w:cs="Times New Roman"/>
          <w:sz w:val="26"/>
          <w:szCs w:val="26"/>
        </w:rPr>
        <w:t xml:space="preserve"> состоит из </w:t>
      </w:r>
      <w:r w:rsidR="00E427A3">
        <w:rPr>
          <w:rFonts w:ascii="Times New Roman" w:hAnsi="Times New Roman" w:cs="Times New Roman"/>
          <w:sz w:val="26"/>
          <w:szCs w:val="26"/>
        </w:rPr>
        <w:t>5</w:t>
      </w:r>
      <w:r w:rsidR="00EC0665">
        <w:rPr>
          <w:rFonts w:ascii="Times New Roman" w:hAnsi="Times New Roman" w:cs="Times New Roman"/>
          <w:sz w:val="26"/>
          <w:szCs w:val="26"/>
        </w:rPr>
        <w:t>8</w:t>
      </w:r>
      <w:r w:rsidRPr="00EC0665">
        <w:rPr>
          <w:rFonts w:ascii="Times New Roman" w:hAnsi="Times New Roman" w:cs="Times New Roman"/>
          <w:sz w:val="26"/>
          <w:szCs w:val="26"/>
        </w:rPr>
        <w:t xml:space="preserve"> часов, в том числе:</w:t>
      </w:r>
    </w:p>
    <w:p w:rsidR="002654CF" w:rsidRPr="00EC0665" w:rsidRDefault="00EC0665" w:rsidP="00EC066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654CF" w:rsidRPr="00EC0665">
        <w:rPr>
          <w:rFonts w:ascii="Times New Roman" w:hAnsi="Times New Roman" w:cs="Times New Roman"/>
          <w:sz w:val="26"/>
          <w:szCs w:val="26"/>
        </w:rPr>
        <w:t xml:space="preserve">обязательная   нагрузка - </w:t>
      </w:r>
      <w:r w:rsidR="00E427A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6</w:t>
      </w:r>
      <w:r w:rsidR="002654CF" w:rsidRPr="00EC0665">
        <w:rPr>
          <w:rFonts w:ascii="Times New Roman" w:hAnsi="Times New Roman" w:cs="Times New Roman"/>
          <w:sz w:val="26"/>
          <w:szCs w:val="26"/>
        </w:rPr>
        <w:t xml:space="preserve"> часов;</w:t>
      </w:r>
    </w:p>
    <w:p w:rsidR="002654CF" w:rsidRPr="00EC0665" w:rsidRDefault="00EC0665" w:rsidP="00EC066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654CF" w:rsidRPr="00EC0665">
        <w:rPr>
          <w:rFonts w:ascii="Times New Roman" w:hAnsi="Times New Roman" w:cs="Times New Roman"/>
          <w:sz w:val="26"/>
          <w:szCs w:val="26"/>
        </w:rPr>
        <w:t xml:space="preserve">самостоятельная работа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2654CF" w:rsidRPr="00EC06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12 </w:t>
      </w:r>
      <w:r w:rsidR="002654CF" w:rsidRPr="00EC0665">
        <w:rPr>
          <w:rFonts w:ascii="Times New Roman" w:hAnsi="Times New Roman" w:cs="Times New Roman"/>
          <w:sz w:val="26"/>
          <w:szCs w:val="26"/>
        </w:rPr>
        <w:t>часов.</w:t>
      </w:r>
    </w:p>
    <w:p w:rsidR="002654CF" w:rsidRPr="00EC0665" w:rsidRDefault="002654CF" w:rsidP="002654C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294F" w:rsidRPr="00EC0665" w:rsidRDefault="0037294F" w:rsidP="002654C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294F" w:rsidRDefault="0037294F" w:rsidP="002654CF">
      <w:pPr>
        <w:jc w:val="center"/>
        <w:rPr>
          <w:rFonts w:ascii="Times New Roman" w:hAnsi="Times New Roman" w:cs="Times New Roman"/>
          <w:b/>
          <w:bCs/>
        </w:rPr>
      </w:pPr>
    </w:p>
    <w:p w:rsidR="0037294F" w:rsidRDefault="0037294F" w:rsidP="002654CF">
      <w:pPr>
        <w:jc w:val="center"/>
        <w:rPr>
          <w:rFonts w:ascii="Times New Roman" w:hAnsi="Times New Roman" w:cs="Times New Roman"/>
          <w:b/>
          <w:bCs/>
        </w:rPr>
      </w:pPr>
    </w:p>
    <w:p w:rsidR="0037294F" w:rsidRDefault="0037294F" w:rsidP="002654CF">
      <w:pPr>
        <w:jc w:val="center"/>
        <w:rPr>
          <w:rFonts w:ascii="Times New Roman" w:hAnsi="Times New Roman" w:cs="Times New Roman"/>
          <w:b/>
          <w:bCs/>
        </w:rPr>
      </w:pPr>
    </w:p>
    <w:p w:rsidR="0037294F" w:rsidRDefault="0037294F" w:rsidP="002654CF">
      <w:pPr>
        <w:jc w:val="center"/>
        <w:rPr>
          <w:rFonts w:ascii="Times New Roman" w:hAnsi="Times New Roman" w:cs="Times New Roman"/>
          <w:b/>
          <w:bCs/>
        </w:rPr>
      </w:pPr>
    </w:p>
    <w:p w:rsidR="0037294F" w:rsidRDefault="0037294F" w:rsidP="002654CF">
      <w:pPr>
        <w:jc w:val="center"/>
        <w:rPr>
          <w:rFonts w:ascii="Times New Roman" w:hAnsi="Times New Roman" w:cs="Times New Roman"/>
          <w:b/>
          <w:bCs/>
        </w:rPr>
      </w:pPr>
    </w:p>
    <w:p w:rsidR="0037294F" w:rsidRDefault="0037294F" w:rsidP="002654CF">
      <w:pPr>
        <w:jc w:val="center"/>
        <w:rPr>
          <w:rFonts w:ascii="Times New Roman" w:hAnsi="Times New Roman" w:cs="Times New Roman"/>
          <w:b/>
          <w:bCs/>
        </w:rPr>
      </w:pPr>
    </w:p>
    <w:p w:rsidR="0037294F" w:rsidRDefault="0037294F" w:rsidP="002654CF">
      <w:pPr>
        <w:jc w:val="center"/>
        <w:rPr>
          <w:rFonts w:ascii="Times New Roman" w:hAnsi="Times New Roman" w:cs="Times New Roman"/>
          <w:b/>
          <w:bCs/>
        </w:rPr>
      </w:pPr>
    </w:p>
    <w:p w:rsidR="0037294F" w:rsidRDefault="0037294F" w:rsidP="002654CF">
      <w:pPr>
        <w:jc w:val="center"/>
        <w:rPr>
          <w:rFonts w:ascii="Times New Roman" w:hAnsi="Times New Roman" w:cs="Times New Roman"/>
          <w:b/>
          <w:bCs/>
        </w:rPr>
      </w:pPr>
    </w:p>
    <w:p w:rsidR="0037294F" w:rsidRDefault="0037294F" w:rsidP="002654CF">
      <w:pPr>
        <w:jc w:val="center"/>
        <w:rPr>
          <w:rFonts w:ascii="Times New Roman" w:hAnsi="Times New Roman" w:cs="Times New Roman"/>
          <w:b/>
          <w:bCs/>
        </w:rPr>
      </w:pPr>
    </w:p>
    <w:p w:rsidR="0037294F" w:rsidRDefault="0037294F" w:rsidP="002654CF">
      <w:pPr>
        <w:jc w:val="center"/>
        <w:rPr>
          <w:rFonts w:ascii="Times New Roman" w:hAnsi="Times New Roman" w:cs="Times New Roman"/>
          <w:b/>
          <w:bCs/>
        </w:rPr>
      </w:pPr>
    </w:p>
    <w:p w:rsidR="0037294F" w:rsidRDefault="0037294F" w:rsidP="002654CF">
      <w:pPr>
        <w:jc w:val="center"/>
        <w:rPr>
          <w:rFonts w:ascii="Times New Roman" w:hAnsi="Times New Roman" w:cs="Times New Roman"/>
          <w:b/>
          <w:bCs/>
        </w:rPr>
      </w:pPr>
    </w:p>
    <w:p w:rsidR="0037294F" w:rsidRDefault="0037294F" w:rsidP="002654CF">
      <w:pPr>
        <w:jc w:val="center"/>
        <w:rPr>
          <w:rFonts w:ascii="Times New Roman" w:hAnsi="Times New Roman" w:cs="Times New Roman"/>
          <w:b/>
          <w:bCs/>
        </w:rPr>
      </w:pPr>
    </w:p>
    <w:p w:rsidR="0037294F" w:rsidRDefault="0037294F" w:rsidP="002654CF">
      <w:pPr>
        <w:jc w:val="center"/>
        <w:rPr>
          <w:rFonts w:ascii="Times New Roman" w:hAnsi="Times New Roman" w:cs="Times New Roman"/>
          <w:b/>
          <w:bCs/>
        </w:rPr>
      </w:pPr>
    </w:p>
    <w:p w:rsidR="0037294F" w:rsidRDefault="0037294F" w:rsidP="002654CF">
      <w:pPr>
        <w:jc w:val="center"/>
        <w:rPr>
          <w:rFonts w:ascii="Times New Roman" w:hAnsi="Times New Roman" w:cs="Times New Roman"/>
          <w:b/>
          <w:bCs/>
        </w:rPr>
      </w:pPr>
    </w:p>
    <w:p w:rsidR="0037294F" w:rsidRDefault="0037294F" w:rsidP="002654CF">
      <w:pPr>
        <w:jc w:val="center"/>
        <w:rPr>
          <w:rFonts w:ascii="Times New Roman" w:hAnsi="Times New Roman" w:cs="Times New Roman"/>
          <w:b/>
          <w:bCs/>
        </w:rPr>
      </w:pPr>
    </w:p>
    <w:p w:rsidR="0037294F" w:rsidRDefault="0037294F" w:rsidP="002654CF">
      <w:pPr>
        <w:jc w:val="center"/>
        <w:rPr>
          <w:rFonts w:ascii="Times New Roman" w:hAnsi="Times New Roman" w:cs="Times New Roman"/>
          <w:b/>
          <w:bCs/>
        </w:rPr>
      </w:pPr>
    </w:p>
    <w:p w:rsidR="00E97DCA" w:rsidRDefault="00E97DCA" w:rsidP="002654CF">
      <w:pPr>
        <w:jc w:val="center"/>
        <w:rPr>
          <w:rFonts w:ascii="Times New Roman" w:hAnsi="Times New Roman" w:cs="Times New Roman"/>
          <w:b/>
          <w:bCs/>
        </w:rPr>
      </w:pPr>
    </w:p>
    <w:p w:rsidR="00E97DCA" w:rsidRDefault="00E97DCA" w:rsidP="002654CF">
      <w:pPr>
        <w:jc w:val="center"/>
        <w:rPr>
          <w:rFonts w:ascii="Times New Roman" w:hAnsi="Times New Roman" w:cs="Times New Roman"/>
          <w:b/>
          <w:bCs/>
        </w:rPr>
      </w:pPr>
    </w:p>
    <w:p w:rsidR="00EC0665" w:rsidRDefault="00EC0665" w:rsidP="002654CF">
      <w:pPr>
        <w:jc w:val="center"/>
        <w:rPr>
          <w:rFonts w:ascii="Times New Roman" w:hAnsi="Times New Roman" w:cs="Times New Roman"/>
          <w:b/>
          <w:bCs/>
        </w:rPr>
      </w:pPr>
    </w:p>
    <w:p w:rsidR="00EC0665" w:rsidRDefault="00EC0665" w:rsidP="002654CF">
      <w:pPr>
        <w:jc w:val="center"/>
        <w:rPr>
          <w:rFonts w:ascii="Times New Roman" w:hAnsi="Times New Roman" w:cs="Times New Roman"/>
          <w:b/>
          <w:bCs/>
        </w:rPr>
      </w:pPr>
    </w:p>
    <w:p w:rsidR="00EC0665" w:rsidRDefault="00EC0665" w:rsidP="002654CF">
      <w:pPr>
        <w:jc w:val="center"/>
        <w:rPr>
          <w:rFonts w:ascii="Times New Roman" w:hAnsi="Times New Roman" w:cs="Times New Roman"/>
          <w:b/>
          <w:bCs/>
        </w:rPr>
      </w:pPr>
    </w:p>
    <w:p w:rsidR="00EC0665" w:rsidRDefault="00EC0665" w:rsidP="002654CF">
      <w:pPr>
        <w:jc w:val="center"/>
        <w:rPr>
          <w:rFonts w:ascii="Times New Roman" w:hAnsi="Times New Roman" w:cs="Times New Roman"/>
          <w:b/>
          <w:bCs/>
        </w:rPr>
      </w:pPr>
    </w:p>
    <w:p w:rsidR="00E427A3" w:rsidRDefault="00E427A3" w:rsidP="002654CF">
      <w:pPr>
        <w:jc w:val="center"/>
        <w:rPr>
          <w:rFonts w:ascii="Times New Roman" w:hAnsi="Times New Roman" w:cs="Times New Roman"/>
          <w:b/>
          <w:bCs/>
        </w:rPr>
      </w:pPr>
    </w:p>
    <w:p w:rsidR="00E427A3" w:rsidRDefault="00E427A3" w:rsidP="002654CF">
      <w:pPr>
        <w:jc w:val="center"/>
        <w:rPr>
          <w:rFonts w:ascii="Times New Roman" w:hAnsi="Times New Roman" w:cs="Times New Roman"/>
          <w:b/>
          <w:bCs/>
        </w:rPr>
      </w:pPr>
    </w:p>
    <w:p w:rsidR="00E97DCA" w:rsidRDefault="00E97DCA" w:rsidP="002654CF">
      <w:pPr>
        <w:jc w:val="center"/>
        <w:rPr>
          <w:rFonts w:ascii="Times New Roman" w:hAnsi="Times New Roman" w:cs="Times New Roman"/>
          <w:b/>
          <w:bCs/>
        </w:rPr>
      </w:pPr>
    </w:p>
    <w:p w:rsidR="002654CF" w:rsidRPr="00EC0665" w:rsidRDefault="002654CF" w:rsidP="0036225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0665">
        <w:rPr>
          <w:rFonts w:ascii="Times New Roman" w:hAnsi="Times New Roman" w:cs="Times New Roman"/>
          <w:b/>
          <w:bCs/>
          <w:sz w:val="26"/>
          <w:szCs w:val="26"/>
        </w:rPr>
        <w:t>2. СТРУКТУРА И СОДЕРЖАНИЕ УЧЕБНОЙ ДИСЦИПЛИНЫ</w:t>
      </w:r>
    </w:p>
    <w:p w:rsidR="002654CF" w:rsidRPr="004D7F86" w:rsidRDefault="002654CF" w:rsidP="004D7F8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C0665">
        <w:rPr>
          <w:rFonts w:ascii="Times New Roman" w:hAnsi="Times New Roman" w:cs="Times New Roman"/>
          <w:b/>
          <w:bCs/>
          <w:sz w:val="26"/>
          <w:szCs w:val="26"/>
        </w:rPr>
        <w:t>2.1. Объем учебной дисциплины и виды учебной работы.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820"/>
      </w:tblGrid>
      <w:tr w:rsidR="002654CF" w:rsidRPr="004D7F86" w:rsidTr="004D7F86">
        <w:tc>
          <w:tcPr>
            <w:tcW w:w="5812" w:type="dxa"/>
            <w:shd w:val="clear" w:color="auto" w:fill="auto"/>
            <w:vAlign w:val="center"/>
          </w:tcPr>
          <w:p w:rsidR="002654CF" w:rsidRPr="004D7F86" w:rsidRDefault="002654CF" w:rsidP="004D7F86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D7F86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654CF" w:rsidRPr="004D7F86" w:rsidRDefault="002654CF" w:rsidP="004D7F86">
            <w:pPr>
              <w:spacing w:after="0"/>
              <w:jc w:val="center"/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</w:pPr>
            <w:r w:rsidRPr="004D7F86">
              <w:rPr>
                <w:rFonts w:ascii="Arial" w:hAnsi="Arial" w:cs="Arial"/>
                <w:b/>
                <w:i/>
                <w:iCs/>
                <w:sz w:val="26"/>
                <w:szCs w:val="26"/>
                <w:lang w:eastAsia="ru-RU"/>
              </w:rPr>
              <w:t>Объем часов</w:t>
            </w:r>
          </w:p>
        </w:tc>
      </w:tr>
      <w:tr w:rsidR="002654CF" w:rsidRPr="004D7F86" w:rsidTr="004D7F86">
        <w:tc>
          <w:tcPr>
            <w:tcW w:w="5812" w:type="dxa"/>
            <w:shd w:val="clear" w:color="auto" w:fill="auto"/>
            <w:vAlign w:val="center"/>
          </w:tcPr>
          <w:p w:rsidR="002654CF" w:rsidRPr="004D7F86" w:rsidRDefault="002654CF" w:rsidP="004D7F86">
            <w:pPr>
              <w:spacing w:after="0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4D7F86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Максимальная учебная нагрузка (всего)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654CF" w:rsidRPr="004D7F86" w:rsidRDefault="00E427A3" w:rsidP="004D7F86">
            <w:pPr>
              <w:spacing w:after="0"/>
              <w:jc w:val="center"/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>5</w:t>
            </w:r>
            <w:r w:rsidR="004D7F86" w:rsidRPr="004D7F86"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>8</w:t>
            </w:r>
          </w:p>
        </w:tc>
      </w:tr>
      <w:tr w:rsidR="002654CF" w:rsidRPr="004D7F86" w:rsidTr="004D7F86">
        <w:tc>
          <w:tcPr>
            <w:tcW w:w="5812" w:type="dxa"/>
            <w:shd w:val="clear" w:color="auto" w:fill="auto"/>
            <w:vAlign w:val="center"/>
          </w:tcPr>
          <w:p w:rsidR="002654CF" w:rsidRPr="004D7F86" w:rsidRDefault="002654CF" w:rsidP="004D7F86">
            <w:pPr>
              <w:spacing w:after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D7F86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654CF" w:rsidRPr="004D7F86" w:rsidRDefault="00E427A3" w:rsidP="004D7F86">
            <w:pPr>
              <w:spacing w:after="0"/>
              <w:jc w:val="center"/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>4</w:t>
            </w:r>
            <w:r w:rsidR="004D7F86" w:rsidRPr="004D7F86"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>6</w:t>
            </w:r>
          </w:p>
        </w:tc>
      </w:tr>
      <w:tr w:rsidR="002654CF" w:rsidRPr="004D7F86" w:rsidTr="004D7F86">
        <w:tc>
          <w:tcPr>
            <w:tcW w:w="5812" w:type="dxa"/>
            <w:shd w:val="clear" w:color="auto" w:fill="auto"/>
            <w:vAlign w:val="center"/>
          </w:tcPr>
          <w:p w:rsidR="002654CF" w:rsidRPr="004D7F86" w:rsidRDefault="002654CF" w:rsidP="004D7F86">
            <w:pPr>
              <w:spacing w:after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D7F86">
              <w:rPr>
                <w:rFonts w:ascii="Arial" w:hAnsi="Arial" w:cs="Arial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654CF" w:rsidRPr="004D7F86" w:rsidRDefault="002654CF" w:rsidP="004D7F86">
            <w:pPr>
              <w:spacing w:after="0"/>
              <w:jc w:val="center"/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2654CF" w:rsidRPr="004D7F86" w:rsidTr="004D7F86">
        <w:tc>
          <w:tcPr>
            <w:tcW w:w="5812" w:type="dxa"/>
            <w:shd w:val="clear" w:color="auto" w:fill="auto"/>
            <w:vAlign w:val="center"/>
          </w:tcPr>
          <w:p w:rsidR="002654CF" w:rsidRPr="004D7F86" w:rsidRDefault="002654CF" w:rsidP="004D7F86">
            <w:pPr>
              <w:spacing w:after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D7F86">
              <w:rPr>
                <w:rFonts w:ascii="Arial" w:hAnsi="Arial" w:cs="Arial"/>
                <w:sz w:val="26"/>
                <w:szCs w:val="26"/>
                <w:lang w:eastAsia="ru-RU"/>
              </w:rPr>
              <w:t>практические занятия (семинары)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654CF" w:rsidRPr="004D7F86" w:rsidRDefault="004D7F86" w:rsidP="004D7F86">
            <w:pPr>
              <w:spacing w:after="0"/>
              <w:jc w:val="center"/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</w:pPr>
            <w:r w:rsidRPr="004D7F86"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>4</w:t>
            </w:r>
          </w:p>
        </w:tc>
      </w:tr>
      <w:tr w:rsidR="002654CF" w:rsidRPr="004D7F86" w:rsidTr="004D7F86">
        <w:tc>
          <w:tcPr>
            <w:tcW w:w="5812" w:type="dxa"/>
            <w:shd w:val="clear" w:color="auto" w:fill="auto"/>
            <w:vAlign w:val="center"/>
          </w:tcPr>
          <w:p w:rsidR="002654CF" w:rsidRPr="004D7F86" w:rsidRDefault="002654CF" w:rsidP="004D7F86">
            <w:pPr>
              <w:spacing w:after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D7F86">
              <w:rPr>
                <w:rFonts w:ascii="Arial" w:hAnsi="Arial" w:cs="Arial"/>
                <w:sz w:val="26"/>
                <w:szCs w:val="26"/>
                <w:lang w:eastAsia="ru-RU"/>
              </w:rPr>
              <w:t>контрольные работы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654CF" w:rsidRPr="004D7F86" w:rsidRDefault="004D7F86" w:rsidP="004D7F86">
            <w:pPr>
              <w:spacing w:after="0"/>
              <w:jc w:val="center"/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</w:pPr>
            <w:r w:rsidRPr="004D7F86"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>2</w:t>
            </w:r>
          </w:p>
        </w:tc>
      </w:tr>
      <w:tr w:rsidR="002654CF" w:rsidRPr="004D7F86" w:rsidTr="004D7F86">
        <w:tc>
          <w:tcPr>
            <w:tcW w:w="5812" w:type="dxa"/>
            <w:shd w:val="clear" w:color="auto" w:fill="auto"/>
            <w:vAlign w:val="center"/>
          </w:tcPr>
          <w:p w:rsidR="002654CF" w:rsidRPr="004D7F86" w:rsidRDefault="002654CF" w:rsidP="004D7F86">
            <w:pPr>
              <w:spacing w:after="0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4D7F86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654CF" w:rsidRPr="004D7F86" w:rsidRDefault="004D7F86" w:rsidP="004D7F86">
            <w:pPr>
              <w:spacing w:after="0"/>
              <w:jc w:val="center"/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</w:pPr>
            <w:r w:rsidRPr="004D7F86"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>12</w:t>
            </w:r>
          </w:p>
        </w:tc>
      </w:tr>
      <w:tr w:rsidR="002654CF" w:rsidRPr="004D7F86" w:rsidTr="004D7F86">
        <w:tc>
          <w:tcPr>
            <w:tcW w:w="5812" w:type="dxa"/>
            <w:shd w:val="clear" w:color="auto" w:fill="auto"/>
            <w:vAlign w:val="center"/>
          </w:tcPr>
          <w:p w:rsidR="002654CF" w:rsidRPr="004D7F86" w:rsidRDefault="002654CF" w:rsidP="004D7F86">
            <w:pPr>
              <w:spacing w:after="0"/>
              <w:rPr>
                <w:rFonts w:ascii="Arial" w:hAnsi="Arial" w:cs="Arial"/>
                <w:b/>
                <w:i/>
                <w:sz w:val="26"/>
                <w:szCs w:val="26"/>
                <w:lang w:eastAsia="ru-RU"/>
              </w:rPr>
            </w:pPr>
            <w:r w:rsidRPr="004D7F86"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Рефераты: </w:t>
            </w:r>
          </w:p>
          <w:p w:rsidR="002654CF" w:rsidRPr="004D7F86" w:rsidRDefault="002654CF" w:rsidP="004D7F8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4D7F86">
              <w:rPr>
                <w:rFonts w:ascii="Arial" w:hAnsi="Arial" w:cs="Arial"/>
                <w:i/>
                <w:sz w:val="26"/>
                <w:szCs w:val="26"/>
                <w:lang w:eastAsia="ru-RU"/>
              </w:rPr>
              <w:t xml:space="preserve">- </w:t>
            </w:r>
            <w:r w:rsidRPr="004D7F86">
              <w:rPr>
                <w:rFonts w:ascii="Arial" w:hAnsi="Arial" w:cs="Arial"/>
                <w:sz w:val="26"/>
                <w:szCs w:val="26"/>
              </w:rPr>
              <w:t>«Речь как средство воспитательного воздействия»;</w:t>
            </w:r>
          </w:p>
          <w:p w:rsidR="002654CF" w:rsidRPr="004D7F86" w:rsidRDefault="002654CF" w:rsidP="004D7F8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4D7F86">
              <w:rPr>
                <w:rFonts w:ascii="Arial" w:hAnsi="Arial" w:cs="Arial"/>
                <w:sz w:val="26"/>
                <w:szCs w:val="26"/>
              </w:rPr>
              <w:t>- «Основы техники речи преподавателя»;</w:t>
            </w:r>
          </w:p>
          <w:p w:rsidR="002654CF" w:rsidRPr="004D7F86" w:rsidRDefault="002654CF" w:rsidP="004D7F8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4D7F86">
              <w:rPr>
                <w:rFonts w:ascii="Arial" w:hAnsi="Arial" w:cs="Arial"/>
                <w:sz w:val="26"/>
                <w:szCs w:val="26"/>
              </w:rPr>
              <w:t xml:space="preserve">- «Пути </w:t>
            </w:r>
            <w:proofErr w:type="gramStart"/>
            <w:r w:rsidRPr="004D7F86">
              <w:rPr>
                <w:rFonts w:ascii="Arial" w:hAnsi="Arial" w:cs="Arial"/>
                <w:sz w:val="26"/>
                <w:szCs w:val="26"/>
              </w:rPr>
              <w:t>совершенствования культуры речи преподавателя физической культуры</w:t>
            </w:r>
            <w:proofErr w:type="gramEnd"/>
            <w:r w:rsidRPr="004D7F86">
              <w:rPr>
                <w:rFonts w:ascii="Arial" w:hAnsi="Arial" w:cs="Arial"/>
                <w:sz w:val="26"/>
                <w:szCs w:val="26"/>
              </w:rPr>
              <w:t>»;</w:t>
            </w:r>
          </w:p>
          <w:p w:rsidR="002654CF" w:rsidRPr="004D7F86" w:rsidRDefault="002654CF" w:rsidP="004D7F86">
            <w:pPr>
              <w:spacing w:after="0" w:line="240" w:lineRule="auto"/>
              <w:rPr>
                <w:rFonts w:ascii="Arial" w:hAnsi="Arial" w:cs="Arial"/>
                <w:i/>
                <w:sz w:val="26"/>
                <w:szCs w:val="26"/>
                <w:lang w:eastAsia="ru-RU"/>
              </w:rPr>
            </w:pPr>
            <w:r w:rsidRPr="004D7F86">
              <w:rPr>
                <w:rFonts w:ascii="Arial" w:hAnsi="Arial" w:cs="Arial"/>
                <w:sz w:val="26"/>
                <w:szCs w:val="26"/>
              </w:rPr>
              <w:t>- «Искусство спорта как часть культуры речи».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654CF" w:rsidRPr="004D7F86" w:rsidRDefault="004D7F86" w:rsidP="004D7F86">
            <w:pPr>
              <w:spacing w:after="0"/>
              <w:jc w:val="center"/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</w:pPr>
            <w:r w:rsidRPr="004D7F86"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>4</w:t>
            </w:r>
          </w:p>
        </w:tc>
      </w:tr>
      <w:tr w:rsidR="002654CF" w:rsidRPr="004D7F86" w:rsidTr="004D7F86">
        <w:tc>
          <w:tcPr>
            <w:tcW w:w="5812" w:type="dxa"/>
            <w:shd w:val="clear" w:color="auto" w:fill="auto"/>
            <w:vAlign w:val="center"/>
          </w:tcPr>
          <w:p w:rsidR="002654CF" w:rsidRPr="004D7F86" w:rsidRDefault="002654CF" w:rsidP="004D7F86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4D7F86">
              <w:rPr>
                <w:rFonts w:ascii="Arial" w:hAnsi="Arial" w:cs="Arial"/>
                <w:sz w:val="26"/>
                <w:szCs w:val="26"/>
              </w:rPr>
              <w:t>Работа с нормативной и справочной литературой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654CF" w:rsidRPr="004D7F86" w:rsidRDefault="004D7F86" w:rsidP="004D7F86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D7F86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2654CF" w:rsidRPr="004D7F86" w:rsidTr="004D7F86">
        <w:tc>
          <w:tcPr>
            <w:tcW w:w="5812" w:type="dxa"/>
            <w:shd w:val="clear" w:color="auto" w:fill="auto"/>
            <w:vAlign w:val="center"/>
          </w:tcPr>
          <w:p w:rsidR="002654CF" w:rsidRPr="004D7F86" w:rsidRDefault="002654CF" w:rsidP="004D7F86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4D7F86">
              <w:rPr>
                <w:rFonts w:ascii="Arial" w:hAnsi="Arial" w:cs="Arial"/>
                <w:sz w:val="26"/>
                <w:szCs w:val="26"/>
              </w:rPr>
              <w:t xml:space="preserve">Выполнение индивидуальных заданий: </w:t>
            </w:r>
            <w:r w:rsidRPr="004D7F86">
              <w:rPr>
                <w:rFonts w:ascii="Arial" w:hAnsi="Arial" w:cs="Arial"/>
                <w:i/>
                <w:sz w:val="26"/>
                <w:szCs w:val="26"/>
                <w:lang w:eastAsia="ru-RU"/>
              </w:rPr>
              <w:t>систематическая проработка конспектов занятий, учебной литературы по изучаемым  темам, по вопросам к параграфам, главам учебных пособий, составленных преподавателем; подготовка презентаций.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654CF" w:rsidRPr="004D7F86" w:rsidRDefault="004D7F86" w:rsidP="004D7F86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D7F86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2654CF" w:rsidRPr="004D7F86" w:rsidTr="004D7F86">
        <w:tc>
          <w:tcPr>
            <w:tcW w:w="10632" w:type="dxa"/>
            <w:gridSpan w:val="2"/>
            <w:shd w:val="clear" w:color="auto" w:fill="auto"/>
            <w:vAlign w:val="center"/>
          </w:tcPr>
          <w:p w:rsidR="002654CF" w:rsidRPr="004D7F86" w:rsidRDefault="002654CF" w:rsidP="004D7F86">
            <w:pPr>
              <w:spacing w:after="0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D7F86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Итоговая аттестация в форме </w:t>
            </w:r>
            <w:r w:rsidR="004D7F86" w:rsidRPr="004D7F86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зачета</w:t>
            </w:r>
          </w:p>
        </w:tc>
      </w:tr>
    </w:tbl>
    <w:p w:rsidR="002654CF" w:rsidRPr="004D7F86" w:rsidRDefault="002654CF" w:rsidP="004D7F86">
      <w:pPr>
        <w:spacing w:after="0"/>
        <w:rPr>
          <w:sz w:val="26"/>
          <w:szCs w:val="26"/>
        </w:rPr>
      </w:pPr>
    </w:p>
    <w:p w:rsidR="002654CF" w:rsidRPr="004D7F86" w:rsidRDefault="002654CF" w:rsidP="002654CF">
      <w:pPr>
        <w:rPr>
          <w:sz w:val="26"/>
          <w:szCs w:val="26"/>
        </w:rPr>
      </w:pPr>
    </w:p>
    <w:p w:rsidR="002654CF" w:rsidRPr="00362253" w:rsidRDefault="002654CF" w:rsidP="002654CF">
      <w:pPr>
        <w:rPr>
          <w:sz w:val="24"/>
          <w:szCs w:val="24"/>
        </w:rPr>
      </w:pPr>
    </w:p>
    <w:p w:rsidR="002654CF" w:rsidRPr="00B4203B" w:rsidRDefault="002654CF" w:rsidP="002654CF">
      <w:pPr>
        <w:rPr>
          <w:rFonts w:ascii="Times New Roman" w:hAnsi="Times New Roman" w:cs="Times New Roman"/>
        </w:rPr>
        <w:sectPr w:rsidR="002654CF" w:rsidRPr="00B4203B">
          <w:footerReference w:type="default" r:id="rId10"/>
          <w:pgSz w:w="11906" w:h="16838"/>
          <w:pgMar w:top="1134" w:right="850" w:bottom="1134" w:left="1701" w:header="720" w:footer="708" w:gutter="0"/>
          <w:pgNumType w:start="2"/>
          <w:cols w:space="720"/>
          <w:docGrid w:linePitch="299"/>
        </w:sectPr>
      </w:pPr>
    </w:p>
    <w:p w:rsidR="002654CF" w:rsidRPr="004D7F86" w:rsidRDefault="002654CF" w:rsidP="002654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/>
        <w:outlineLvl w:val="0"/>
        <w:rPr>
          <w:rFonts w:ascii="Times New Roman" w:hAnsi="Times New Roman" w:cs="Times New Roman"/>
          <w:b/>
          <w:caps/>
          <w:sz w:val="26"/>
          <w:szCs w:val="26"/>
          <w:lang w:eastAsia="ru-RU"/>
        </w:rPr>
      </w:pPr>
      <w:r w:rsidRPr="004D7F86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 xml:space="preserve">2.2. </w:t>
      </w:r>
      <w:r w:rsidR="004D7F86" w:rsidRPr="004D7F86">
        <w:rPr>
          <w:rFonts w:ascii="Times New Roman" w:hAnsi="Times New Roman" w:cs="Times New Roman"/>
          <w:b/>
          <w:sz w:val="26"/>
          <w:szCs w:val="26"/>
          <w:lang w:eastAsia="ru-RU"/>
        </w:rPr>
        <w:t>Т</w:t>
      </w:r>
      <w:r w:rsidRPr="004D7F86">
        <w:rPr>
          <w:rFonts w:ascii="Times New Roman" w:hAnsi="Times New Roman" w:cs="Times New Roman"/>
          <w:b/>
          <w:sz w:val="26"/>
          <w:szCs w:val="26"/>
          <w:lang w:eastAsia="ru-RU"/>
        </w:rPr>
        <w:t>ематический план и содержание учебной дисциплины</w:t>
      </w:r>
      <w:r w:rsidR="004D7F86" w:rsidRPr="004D7F86">
        <w:rPr>
          <w:rFonts w:ascii="Times New Roman" w:hAnsi="Times New Roman" w:cs="Times New Roman"/>
          <w:b/>
          <w:caps/>
          <w:sz w:val="26"/>
          <w:szCs w:val="26"/>
          <w:lang w:eastAsia="ru-RU"/>
        </w:rPr>
        <w:t>.</w:t>
      </w:r>
    </w:p>
    <w:tbl>
      <w:tblPr>
        <w:tblStyle w:val="af0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1907"/>
        <w:gridCol w:w="992"/>
        <w:gridCol w:w="1276"/>
      </w:tblGrid>
      <w:tr w:rsidR="002654CF" w:rsidRPr="006B1086" w:rsidTr="00C86EDD">
        <w:trPr>
          <w:trHeight w:val="508"/>
        </w:trPr>
        <w:tc>
          <w:tcPr>
            <w:tcW w:w="1843" w:type="dxa"/>
            <w:hideMark/>
          </w:tcPr>
          <w:p w:rsidR="002654CF" w:rsidRPr="006B1086" w:rsidRDefault="002654CF" w:rsidP="006B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907" w:type="dxa"/>
            <w:hideMark/>
          </w:tcPr>
          <w:p w:rsidR="002654CF" w:rsidRPr="006B1086" w:rsidRDefault="002654CF" w:rsidP="006B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B108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hideMark/>
          </w:tcPr>
          <w:p w:rsidR="006B1086" w:rsidRPr="006B1086" w:rsidRDefault="002654CF" w:rsidP="006B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:rsidR="002654CF" w:rsidRPr="006B1086" w:rsidRDefault="002654CF" w:rsidP="006B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6B1086" w:rsidRPr="006B1086" w:rsidRDefault="002654CF" w:rsidP="006B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  <w:p w:rsidR="002654CF" w:rsidRPr="006B1086" w:rsidRDefault="002654CF" w:rsidP="006B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</w:tc>
      </w:tr>
      <w:tr w:rsidR="002654CF" w:rsidRPr="006B1086" w:rsidTr="00C86EDD">
        <w:trPr>
          <w:trHeight w:val="123"/>
        </w:trPr>
        <w:tc>
          <w:tcPr>
            <w:tcW w:w="13750" w:type="dxa"/>
            <w:gridSpan w:val="2"/>
            <w:hideMark/>
          </w:tcPr>
          <w:p w:rsidR="002654CF" w:rsidRPr="006B1086" w:rsidRDefault="002654CF" w:rsidP="006B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Общие сведения о языке</w:t>
            </w:r>
          </w:p>
        </w:tc>
        <w:tc>
          <w:tcPr>
            <w:tcW w:w="992" w:type="dxa"/>
          </w:tcPr>
          <w:p w:rsidR="002654CF" w:rsidRPr="006B1086" w:rsidRDefault="002654CF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CF" w:rsidRPr="006B1086" w:rsidRDefault="002654CF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CF" w:rsidRPr="006B1086" w:rsidTr="00C86EDD">
        <w:trPr>
          <w:trHeight w:val="46"/>
        </w:trPr>
        <w:tc>
          <w:tcPr>
            <w:tcW w:w="1843" w:type="dxa"/>
            <w:vMerge w:val="restart"/>
            <w:hideMark/>
          </w:tcPr>
          <w:p w:rsidR="002654CF" w:rsidRPr="006B1086" w:rsidRDefault="002654CF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  <w:p w:rsidR="002654CF" w:rsidRPr="006B1086" w:rsidRDefault="002654CF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Русский язык - национальный язык русского народа.</w:t>
            </w:r>
          </w:p>
        </w:tc>
        <w:tc>
          <w:tcPr>
            <w:tcW w:w="11907" w:type="dxa"/>
            <w:hideMark/>
          </w:tcPr>
          <w:p w:rsidR="00317E8B" w:rsidRDefault="002654CF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материала: Язык как общественное явление. Влияние русского языка на становление и</w:t>
            </w:r>
          </w:p>
          <w:p w:rsidR="002654CF" w:rsidRPr="006B1086" w:rsidRDefault="002654CF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других языков России. Русский язык в современном мире. Формы существования русского национального языка. Понятие о современном русском литературном языке и его диалектах. Понятия «язык» и «речь». Виды речевого общения: </w:t>
            </w:r>
            <w:proofErr w:type="gramStart"/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официальное</w:t>
            </w:r>
            <w:proofErr w:type="gramEnd"/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 и неофициальное, публичное и непубличное. Вербальные и невербальные средства общения. Речевая ситуация и ее компоненты (говорящий и слушающий, их социальная и речевая роли, речевые намерения; условия и обстоятельства). Официальные и неофициальные ситуации общения. Правила успешного речевого общения. Выбор речевой тактики и языковых средств, адекватных характеру речевой ситуации. Причины коммуникативных неудач, их предупреждение и преодоление. Основные функции языка.</w:t>
            </w:r>
          </w:p>
        </w:tc>
        <w:tc>
          <w:tcPr>
            <w:tcW w:w="992" w:type="dxa"/>
          </w:tcPr>
          <w:p w:rsidR="002654CF" w:rsidRPr="006B1086" w:rsidRDefault="00DA54DD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654CF" w:rsidRPr="006B1086" w:rsidRDefault="002654CF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2654CF" w:rsidRPr="006B1086" w:rsidTr="00C86EDD">
        <w:trPr>
          <w:trHeight w:val="46"/>
        </w:trPr>
        <w:tc>
          <w:tcPr>
            <w:tcW w:w="1843" w:type="dxa"/>
            <w:vMerge/>
            <w:hideMark/>
          </w:tcPr>
          <w:p w:rsidR="002654CF" w:rsidRPr="006B1086" w:rsidRDefault="002654CF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hideMark/>
          </w:tcPr>
          <w:p w:rsidR="002654CF" w:rsidRPr="006B1086" w:rsidRDefault="002654CF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</w:p>
          <w:p w:rsidR="002654CF" w:rsidRPr="006B1086" w:rsidRDefault="002654CF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проработка основных понятий о языке: общение - социальное явление;</w:t>
            </w:r>
          </w:p>
          <w:p w:rsidR="002654CF" w:rsidRPr="006B1086" w:rsidRDefault="002654CF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условия, необходимые для общения;</w:t>
            </w:r>
          </w:p>
          <w:p w:rsidR="002654CF" w:rsidRPr="006B1086" w:rsidRDefault="002654CF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подготовка реферата на тему «Речь как средство воспитательного воздействия».</w:t>
            </w:r>
          </w:p>
        </w:tc>
        <w:tc>
          <w:tcPr>
            <w:tcW w:w="992" w:type="dxa"/>
          </w:tcPr>
          <w:p w:rsidR="002654CF" w:rsidRPr="006B1086" w:rsidRDefault="006B1086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54CF" w:rsidRPr="006B1086" w:rsidRDefault="002654CF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CF" w:rsidRPr="006B1086" w:rsidTr="00C86EDD">
        <w:trPr>
          <w:trHeight w:val="46"/>
        </w:trPr>
        <w:tc>
          <w:tcPr>
            <w:tcW w:w="1843" w:type="dxa"/>
            <w:hideMark/>
          </w:tcPr>
          <w:p w:rsidR="002654CF" w:rsidRPr="006B1086" w:rsidRDefault="002654CF" w:rsidP="006B1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  <w:r w:rsidRPr="006B10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654CF" w:rsidRPr="006B1086" w:rsidRDefault="002654CF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11907" w:type="dxa"/>
            <w:hideMark/>
          </w:tcPr>
          <w:p w:rsidR="002654CF" w:rsidRPr="006B1086" w:rsidRDefault="002654CF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материала: Общая характеристика форм речи. Диалог, монолог, функционально-смысловые типы речи. Особенности диалогической речи. Диалог в различных сферах общения и его разновидности. Дискуссионная речь. Учебно-речевая практика участия в диалогах различных видов, дискуссиях, полемике. Особенности монологической речи в различных сферах общения. Специфика устной и письменной речи: лексический состав, грамматическая структура, синтаксическая конструкция.</w:t>
            </w:r>
          </w:p>
        </w:tc>
        <w:tc>
          <w:tcPr>
            <w:tcW w:w="992" w:type="dxa"/>
          </w:tcPr>
          <w:p w:rsidR="002654CF" w:rsidRPr="006B1086" w:rsidRDefault="006B1086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654CF" w:rsidRPr="006B1086" w:rsidRDefault="002654CF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833" w:rsidRPr="006B1086" w:rsidTr="00C86EDD">
        <w:trPr>
          <w:trHeight w:val="1943"/>
        </w:trPr>
        <w:tc>
          <w:tcPr>
            <w:tcW w:w="1843" w:type="dxa"/>
            <w:hideMark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hideMark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систематическая проработка конспектов занятий, учебной литературы по изучаемой теме, выполнение домашних заданий по разделу;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разновидности речи: устная и письменная формы речи диалог и монолог, типы речи, стили речи;</w:t>
            </w:r>
          </w:p>
          <w:p w:rsidR="006B1086" w:rsidRPr="006B1086" w:rsidRDefault="006B1086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характеристика устной и письменной формы речи;</w:t>
            </w:r>
          </w:p>
          <w:p w:rsidR="006B1086" w:rsidRPr="006B1086" w:rsidRDefault="006B1086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диалог, монолог;</w:t>
            </w:r>
          </w:p>
          <w:p w:rsidR="006B1086" w:rsidRPr="006B1086" w:rsidRDefault="006B1086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типы речи.</w:t>
            </w:r>
          </w:p>
          <w:p w:rsidR="006B1086" w:rsidRPr="006B1086" w:rsidRDefault="006B1086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833" w:rsidRPr="006B1086" w:rsidRDefault="006B1086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0"/>
        <w:tblpPr w:leftFromText="180" w:rightFromText="180" w:vertAnchor="text" w:horzAnchor="margin" w:tblpX="-459" w:tblpY="-33"/>
        <w:tblW w:w="15876" w:type="dxa"/>
        <w:tblLayout w:type="fixed"/>
        <w:tblLook w:val="04A0" w:firstRow="1" w:lastRow="0" w:firstColumn="1" w:lastColumn="0" w:noHBand="0" w:noVBand="1"/>
      </w:tblPr>
      <w:tblGrid>
        <w:gridCol w:w="1985"/>
        <w:gridCol w:w="11623"/>
        <w:gridCol w:w="993"/>
        <w:gridCol w:w="1275"/>
      </w:tblGrid>
      <w:tr w:rsidR="00CD1833" w:rsidRPr="006B1086" w:rsidTr="00C86EDD">
        <w:trPr>
          <w:trHeight w:val="164"/>
        </w:trPr>
        <w:tc>
          <w:tcPr>
            <w:tcW w:w="1985" w:type="dxa"/>
            <w:vMerge w:val="restart"/>
          </w:tcPr>
          <w:p w:rsidR="00CD1833" w:rsidRPr="006B1086" w:rsidRDefault="00CD1833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1.3.</w:t>
            </w:r>
          </w:p>
          <w:p w:rsidR="00CD1833" w:rsidRPr="006B1086" w:rsidRDefault="00CD1833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Культура речи и нормы русского литературного языка.</w:t>
            </w:r>
          </w:p>
        </w:tc>
        <w:tc>
          <w:tcPr>
            <w:tcW w:w="11623" w:type="dxa"/>
          </w:tcPr>
          <w:p w:rsidR="00CD1833" w:rsidRPr="006B1086" w:rsidRDefault="00CD1833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материала: Культура речи и ее основные аспекты: нормативный, коммуникативный, этический. Понятие культуры речи: правильность речи, знание и соблюдение норм, стремление к выразительности и эффективности высказывания. </w:t>
            </w:r>
            <w:proofErr w:type="gramStart"/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Виды норм: орфоэпические, лексические, словообразовательные, морфологические, синтаксические, нормы орфографии и пунктуации.</w:t>
            </w:r>
            <w:proofErr w:type="gramEnd"/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 Языковая норма, ее основные признаки и функции. Основные виды норм современного русского литературного языка. Типичные ошибки, вызванные отклонением от литературной нормы. Основные тенденции развития нормы в современном русском языке.</w:t>
            </w:r>
          </w:p>
        </w:tc>
        <w:tc>
          <w:tcPr>
            <w:tcW w:w="993" w:type="dxa"/>
          </w:tcPr>
          <w:p w:rsidR="00CD1833" w:rsidRPr="006B1086" w:rsidRDefault="006B1086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833" w:rsidRPr="006B1086" w:rsidTr="00C86EDD">
        <w:trPr>
          <w:trHeight w:val="164"/>
        </w:trPr>
        <w:tc>
          <w:tcPr>
            <w:tcW w:w="1985" w:type="dxa"/>
            <w:vMerge/>
          </w:tcPr>
          <w:p w:rsidR="00CD1833" w:rsidRPr="006B1086" w:rsidRDefault="00CD1833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D1833" w:rsidRPr="006B1086" w:rsidRDefault="00CD1833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</w:p>
          <w:p w:rsidR="00CD1833" w:rsidRPr="006B1086" w:rsidRDefault="00CD1833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систематическая проработка конспектов занятий, учебной литературы по изучаемой теме, выполнение домашних заданий по разделу;</w:t>
            </w:r>
          </w:p>
          <w:p w:rsidR="00CD1833" w:rsidRPr="006B1086" w:rsidRDefault="00CD1833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культура письменной и устной речи, языковая норма, основные качества хорошей речи:</w:t>
            </w:r>
          </w:p>
          <w:p w:rsidR="00CD1833" w:rsidRPr="006B1086" w:rsidRDefault="00CD1833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содержательность; точность; логичность; правильность; выразительность; чистота; эмоциональность; понятность; богатство и разнообразие.</w:t>
            </w:r>
            <w:proofErr w:type="gramEnd"/>
          </w:p>
        </w:tc>
        <w:tc>
          <w:tcPr>
            <w:tcW w:w="993" w:type="dxa"/>
          </w:tcPr>
          <w:p w:rsidR="00CD1833" w:rsidRPr="006B1086" w:rsidRDefault="006B1086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33" w:rsidRPr="006B1086" w:rsidTr="00C86EDD">
        <w:trPr>
          <w:trHeight w:val="164"/>
        </w:trPr>
        <w:tc>
          <w:tcPr>
            <w:tcW w:w="13608" w:type="dxa"/>
            <w:gridSpan w:val="2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Функциональные стили русского языка</w:t>
            </w:r>
          </w:p>
        </w:tc>
        <w:tc>
          <w:tcPr>
            <w:tcW w:w="993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33" w:rsidRPr="006B1086" w:rsidTr="00C86EDD">
        <w:trPr>
          <w:trHeight w:val="164"/>
        </w:trPr>
        <w:tc>
          <w:tcPr>
            <w:tcW w:w="1985" w:type="dxa"/>
            <w:vMerge w:val="restart"/>
          </w:tcPr>
          <w:p w:rsidR="00CD1833" w:rsidRPr="006B1086" w:rsidRDefault="00CD1833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  <w:p w:rsidR="00CD1833" w:rsidRPr="006B1086" w:rsidRDefault="00CD1833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речи, их специфика и жанры.</w:t>
            </w:r>
          </w:p>
        </w:tc>
        <w:tc>
          <w:tcPr>
            <w:tcW w:w="11623" w:type="dxa"/>
          </w:tcPr>
          <w:p w:rsidR="00CD1833" w:rsidRPr="006B1086" w:rsidRDefault="00CD1833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материала: Функциональные стили речи (публицистический, официально-деловой, художественный, научный, разговорный). Лексические, морфологические, синтаксические особенности официально - делового стиля. Понятие документа. Виды документов, их реквизиты. Принципы оформления частных деловых бумаг. Устная форма официально - делового стиля. Средства массовой информации: визуальные (периодическая печать); аудиальные (радио); аудиовизуальные (телевидение). Жанры диалогического характера: дискуссия, диспут, полемика. Разговорный стиль, его общая характеристика. Лексика, морфология и синтаксис разговорно-обиходного стиля. </w:t>
            </w:r>
            <w:proofErr w:type="spellStart"/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Внелексические</w:t>
            </w:r>
            <w:proofErr w:type="spellEnd"/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08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разговорного стиля (интонация, тембр, паузы, мимика, жесты).</w:t>
            </w:r>
          </w:p>
        </w:tc>
        <w:tc>
          <w:tcPr>
            <w:tcW w:w="993" w:type="dxa"/>
          </w:tcPr>
          <w:p w:rsidR="00CD1833" w:rsidRPr="006B1086" w:rsidRDefault="00DA54DD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4DD" w:rsidRPr="006B1086" w:rsidTr="00C86EDD">
        <w:trPr>
          <w:trHeight w:val="827"/>
        </w:trPr>
        <w:tc>
          <w:tcPr>
            <w:tcW w:w="1985" w:type="dxa"/>
            <w:vMerge/>
            <w:tcBorders>
              <w:bottom w:val="nil"/>
            </w:tcBorders>
          </w:tcPr>
          <w:p w:rsidR="00CD1833" w:rsidRPr="006B1086" w:rsidRDefault="00CD1833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bottom w:val="nil"/>
            </w:tcBorders>
          </w:tcPr>
          <w:p w:rsidR="00CD1833" w:rsidRPr="006B1086" w:rsidRDefault="00CD1833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</w:p>
          <w:p w:rsidR="00CD1833" w:rsidRDefault="00CD1833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Форма и структура делового документа, виды документов, их реквизиты. Совершенствование культуры</w:t>
            </w:r>
          </w:p>
          <w:p w:rsidR="00DA54DD" w:rsidRPr="006B1086" w:rsidRDefault="00DA54DD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официально-делового общения. </w:t>
            </w:r>
            <w:proofErr w:type="gramStart"/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Написание деловых документов различных жанров: заявления, доверенности, резюме, делового письма, объявления, инструкции, автобиографии, расписки.</w:t>
            </w:r>
            <w:proofErr w:type="gramEnd"/>
          </w:p>
          <w:p w:rsidR="00DA54DD" w:rsidRPr="006B1086" w:rsidRDefault="00DA54DD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Письменная деловая речь. Практикум по написанию документов.</w:t>
            </w:r>
          </w:p>
        </w:tc>
        <w:tc>
          <w:tcPr>
            <w:tcW w:w="993" w:type="dxa"/>
            <w:tcBorders>
              <w:bottom w:val="nil"/>
            </w:tcBorders>
          </w:tcPr>
          <w:p w:rsidR="00CD1833" w:rsidRPr="006B1086" w:rsidRDefault="00E427A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nil"/>
            </w:tcBorders>
          </w:tcPr>
          <w:p w:rsidR="00CD1833" w:rsidRPr="006B1086" w:rsidRDefault="00CD1833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33" w:rsidRPr="006B1086" w:rsidRDefault="00CD1833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0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1623"/>
        <w:gridCol w:w="993"/>
        <w:gridCol w:w="1275"/>
      </w:tblGrid>
      <w:tr w:rsidR="00CD1833" w:rsidRPr="006B1086" w:rsidTr="00C86EDD">
        <w:tc>
          <w:tcPr>
            <w:tcW w:w="1985" w:type="dxa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систематическая проработка конспектов занятий, учебной литературы по изучаемой теме, выполнение домашних заданий по разделу;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Искусство образцовой речи: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функциональные стили русского языка;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стиль художественной литературы, сфера его использования, языковые признаки;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Канцелярит</w:t>
            </w:r>
            <w:proofErr w:type="spellEnd"/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» и официально - деловая речь;</w:t>
            </w:r>
          </w:p>
        </w:tc>
        <w:tc>
          <w:tcPr>
            <w:tcW w:w="993" w:type="dxa"/>
          </w:tcPr>
          <w:p w:rsidR="00CD1833" w:rsidRPr="006B1086" w:rsidRDefault="006B1086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33" w:rsidRPr="006B1086" w:rsidTr="00C86EDD">
        <w:tc>
          <w:tcPr>
            <w:tcW w:w="1985" w:type="dxa"/>
            <w:vMerge w:val="restart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Системные связи </w:t>
            </w:r>
            <w:r w:rsidRPr="006B1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</w:t>
            </w:r>
          </w:p>
        </w:tc>
        <w:tc>
          <w:tcPr>
            <w:tcW w:w="11623" w:type="dxa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материала: Слово - основная единица языка. Системные отношения в лексике русского языка. Омонимы, паронимы, синонимы, антонимы. Лексика общеупотребительная и лексика ограниченного </w:t>
            </w:r>
            <w:r w:rsidRPr="006B1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употребления. Диалектная лексика. Профессиональная лексика, ее использование. Жаргонная лексика. Устаревшие слова, типы устаревших слов (архаизмы, историзмы). Функции устаревшей лексики в современных текстах. Неологизмы, их типы, причины и пути их появления, стилистическое использование. Заимствованные слова. Фразеологические единицы русского языка: идиомы, фразеологические сочетания, пословицы и поговорки, крылатые выражения. Основные признаки фразеологизмов. Источники фразеологизмов.</w:t>
            </w:r>
          </w:p>
        </w:tc>
        <w:tc>
          <w:tcPr>
            <w:tcW w:w="993" w:type="dxa"/>
          </w:tcPr>
          <w:p w:rsidR="00CD1833" w:rsidRPr="006B1086" w:rsidRDefault="00DA54DD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833" w:rsidRPr="006B1086" w:rsidTr="00C86EDD">
        <w:tc>
          <w:tcPr>
            <w:tcW w:w="1985" w:type="dxa"/>
            <w:vMerge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систематическая проработка конспектов занятий, учебно</w:t>
            </w:r>
            <w:r w:rsidR="00C86EDD">
              <w:rPr>
                <w:rFonts w:ascii="Times New Roman" w:hAnsi="Times New Roman" w:cs="Times New Roman"/>
                <w:sz w:val="24"/>
                <w:szCs w:val="24"/>
              </w:rPr>
              <w:t>й литературы по изучаемой теме.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Фразеология. Изобразительно - выразительные возможности фразеологии. 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фразеологические единицы русского языка: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фразеологическая норма, её варианты;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ошибки в употреблении фразеологизмов и их исправление.</w:t>
            </w:r>
          </w:p>
        </w:tc>
        <w:tc>
          <w:tcPr>
            <w:tcW w:w="993" w:type="dxa"/>
          </w:tcPr>
          <w:p w:rsidR="00CD1833" w:rsidRPr="006B1086" w:rsidRDefault="006B1086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33" w:rsidRPr="006B1086" w:rsidTr="00C86EDD">
        <w:tc>
          <w:tcPr>
            <w:tcW w:w="1985" w:type="dxa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Тема 2.3. 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Основные типы словарей русского языка</w:t>
            </w:r>
          </w:p>
        </w:tc>
        <w:tc>
          <w:tcPr>
            <w:tcW w:w="11623" w:type="dxa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материала: Основные типы словарей русского языка. Энциклопедические и филологические словари. Толковые словари. Словари синонимов, антонимов, омонимов. Справочно-лингвистические словари: орфоэпические, орфографические, иностранных слов, этимологические, словообразовательные. Словарь крылатых слов</w:t>
            </w:r>
          </w:p>
        </w:tc>
        <w:tc>
          <w:tcPr>
            <w:tcW w:w="993" w:type="dxa"/>
          </w:tcPr>
          <w:p w:rsidR="00CD1833" w:rsidRPr="006B1086" w:rsidRDefault="00DA54DD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833" w:rsidRPr="006B1086" w:rsidTr="00C86EDD">
        <w:trPr>
          <w:trHeight w:val="822"/>
        </w:trPr>
        <w:tc>
          <w:tcPr>
            <w:tcW w:w="1985" w:type="dxa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E97DCA" w:rsidRPr="006B1086" w:rsidRDefault="00E97DCA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Словарь - источник знаний.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словарей. </w:t>
            </w:r>
          </w:p>
        </w:tc>
        <w:tc>
          <w:tcPr>
            <w:tcW w:w="993" w:type="dxa"/>
          </w:tcPr>
          <w:p w:rsidR="00CD1833" w:rsidRPr="006B1086" w:rsidRDefault="005063AF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33" w:rsidRPr="006B1086" w:rsidTr="00C86EDD">
        <w:tc>
          <w:tcPr>
            <w:tcW w:w="13608" w:type="dxa"/>
            <w:gridSpan w:val="2"/>
          </w:tcPr>
          <w:p w:rsidR="00CD1833" w:rsidRPr="006B1086" w:rsidRDefault="00CD1833" w:rsidP="006B1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Фонетика, орфография и морфология.</w:t>
            </w:r>
          </w:p>
        </w:tc>
        <w:tc>
          <w:tcPr>
            <w:tcW w:w="993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33" w:rsidRPr="006B1086" w:rsidTr="00C86EDD">
        <w:tc>
          <w:tcPr>
            <w:tcW w:w="1985" w:type="dxa"/>
            <w:vMerge w:val="restart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Основные фонетические единицы.</w:t>
            </w:r>
          </w:p>
        </w:tc>
        <w:tc>
          <w:tcPr>
            <w:tcW w:w="11623" w:type="dxa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материала: Звук, слог, фонетическое слово, речевой такт, фраза, ударение и интонация. Звукопись. Аббревиатуры. Интонационные особенности русской речи. Основные элементы интонации. Смыслоразличительная функция интонации. Основные требования к интонационно правильной и выразительной речи. Нормы ударения в современном русском языке, допустимые варианты произношения и ударения. Особенности русского ударения. Привила постановки ударения.</w:t>
            </w:r>
          </w:p>
        </w:tc>
        <w:tc>
          <w:tcPr>
            <w:tcW w:w="993" w:type="dxa"/>
          </w:tcPr>
          <w:p w:rsidR="00CD1833" w:rsidRPr="006B1086" w:rsidRDefault="00E427A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CD1833" w:rsidRPr="006B1086" w:rsidTr="00C86EDD">
        <w:tc>
          <w:tcPr>
            <w:tcW w:w="1985" w:type="dxa"/>
            <w:vMerge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проработка конспектов занятий, учебной литературы по изучаемым  темам;</w:t>
            </w:r>
          </w:p>
        </w:tc>
        <w:tc>
          <w:tcPr>
            <w:tcW w:w="993" w:type="dxa"/>
          </w:tcPr>
          <w:p w:rsidR="00CD1833" w:rsidRPr="006B1086" w:rsidRDefault="005063AF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33" w:rsidRPr="006B1086" w:rsidTr="00C86EDD">
        <w:tc>
          <w:tcPr>
            <w:tcW w:w="1985" w:type="dxa"/>
            <w:vMerge w:val="restart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Тема 3.2.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Понятие морфемы.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словообразования.</w:t>
            </w:r>
          </w:p>
        </w:tc>
        <w:tc>
          <w:tcPr>
            <w:tcW w:w="11623" w:type="dxa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материала: Состав слова. Основа слова. Варианты морфем. Морфемный разбор слова. Словообразование. Сущность словообразования. Основные способы словообразования в русском языке. Различие между однокоренными словами и формами одного и того же слова. Сущность формообразования. Морфологические способы словообразования.</w:t>
            </w:r>
          </w:p>
        </w:tc>
        <w:tc>
          <w:tcPr>
            <w:tcW w:w="993" w:type="dxa"/>
          </w:tcPr>
          <w:p w:rsidR="00CD1833" w:rsidRPr="006B1086" w:rsidRDefault="00E427A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CD1833" w:rsidRPr="006B1086" w:rsidTr="00C86EDD">
        <w:tc>
          <w:tcPr>
            <w:tcW w:w="1985" w:type="dxa"/>
            <w:vMerge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- проработка конспектов занятий, учебной литературы по изучаемым  темам; </w:t>
            </w:r>
          </w:p>
        </w:tc>
        <w:tc>
          <w:tcPr>
            <w:tcW w:w="993" w:type="dxa"/>
          </w:tcPr>
          <w:p w:rsidR="00CD1833" w:rsidRPr="006B1086" w:rsidRDefault="005063AF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33" w:rsidRPr="006B1086" w:rsidTr="00C86EDD">
        <w:tc>
          <w:tcPr>
            <w:tcW w:w="1985" w:type="dxa"/>
            <w:vMerge w:val="restart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Тема 3.3.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и ее </w:t>
            </w:r>
            <w:r w:rsidRPr="006B1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принципы.</w:t>
            </w:r>
          </w:p>
        </w:tc>
        <w:tc>
          <w:tcPr>
            <w:tcW w:w="11623" w:type="dxa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материала: Принципы русской орфографии. Основные исторические изменения в русской орфографии. Основные принципы написания: правописание морфем; слитные, дефисные и раздельные </w:t>
            </w:r>
            <w:r w:rsidRPr="006B1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написания; употребление прописных и строчных букв; правила переноса слов; правила графического сокращения слов. Грамматические категории, грамматические значения и грамматические формы. Служебные части речи.</w:t>
            </w:r>
          </w:p>
        </w:tc>
        <w:tc>
          <w:tcPr>
            <w:tcW w:w="993" w:type="dxa"/>
          </w:tcPr>
          <w:p w:rsidR="00CD1833" w:rsidRPr="006B1086" w:rsidRDefault="00E427A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CD1833" w:rsidRPr="006B1086" w:rsidTr="00C86EDD">
        <w:tc>
          <w:tcPr>
            <w:tcW w:w="1985" w:type="dxa"/>
            <w:vMerge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проработка конспектов занятий, учебной литературы по изучаемым  темам;</w:t>
            </w:r>
          </w:p>
        </w:tc>
        <w:tc>
          <w:tcPr>
            <w:tcW w:w="993" w:type="dxa"/>
          </w:tcPr>
          <w:p w:rsidR="00CD1833" w:rsidRPr="006B1086" w:rsidRDefault="006B1086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33" w:rsidRPr="006B1086" w:rsidTr="00C86EDD">
        <w:tc>
          <w:tcPr>
            <w:tcW w:w="1985" w:type="dxa"/>
            <w:vMerge w:val="restart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Тема 3.4.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Существительные.</w:t>
            </w:r>
          </w:p>
        </w:tc>
        <w:tc>
          <w:tcPr>
            <w:tcW w:w="11623" w:type="dxa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материала: Категория рода. Образование форм именительного и родительного падежей множественного числа имен существительных. Варианты падежных окончаний имен существительных единственного числа. Колебания </w:t>
            </w:r>
            <w:proofErr w:type="gramStart"/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в роде имен</w:t>
            </w:r>
            <w:proofErr w:type="gramEnd"/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существительных. Склонение имен и фамилий. Трудные случаи употребления имен существительных.</w:t>
            </w:r>
          </w:p>
        </w:tc>
        <w:tc>
          <w:tcPr>
            <w:tcW w:w="993" w:type="dxa"/>
          </w:tcPr>
          <w:p w:rsidR="00CD1833" w:rsidRPr="006B1086" w:rsidRDefault="00DA54DD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833" w:rsidRPr="006B1086" w:rsidTr="00C86EDD">
        <w:tc>
          <w:tcPr>
            <w:tcW w:w="1985" w:type="dxa"/>
            <w:vMerge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- проработка конспектов занятий, учебной литературы по изучаемым  темам;</w:t>
            </w:r>
          </w:p>
        </w:tc>
        <w:tc>
          <w:tcPr>
            <w:tcW w:w="993" w:type="dxa"/>
          </w:tcPr>
          <w:p w:rsidR="00CD1833" w:rsidRPr="006B1086" w:rsidRDefault="005063AF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33" w:rsidRPr="006B1086" w:rsidTr="00C86EDD">
        <w:tc>
          <w:tcPr>
            <w:tcW w:w="1985" w:type="dxa"/>
            <w:vMerge w:val="restart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Тема 3.5.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Прилагательные, числительные и местоимения.</w:t>
            </w:r>
          </w:p>
        </w:tc>
        <w:tc>
          <w:tcPr>
            <w:tcW w:w="11623" w:type="dxa"/>
          </w:tcPr>
          <w:p w:rsidR="00CD1833" w:rsidRPr="006B1086" w:rsidRDefault="00CD1833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материала: Полная и краткая форма прилагательных. Трудные случаи употребления имени прилагательного. Склонение числительных. Употребление форм имени числительного. Употребление местоимений (личные, возвратные и притяжательные, определительные, неопределенные местоимения).</w:t>
            </w:r>
          </w:p>
        </w:tc>
        <w:tc>
          <w:tcPr>
            <w:tcW w:w="993" w:type="dxa"/>
          </w:tcPr>
          <w:p w:rsidR="00CD1833" w:rsidRPr="006B1086" w:rsidRDefault="00E427A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833" w:rsidRPr="006B1086" w:rsidTr="00C86EDD">
        <w:tc>
          <w:tcPr>
            <w:tcW w:w="1985" w:type="dxa"/>
            <w:vMerge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- проработка конспектов занятий, учебной литературы по изучаемым  темам;  </w:t>
            </w:r>
          </w:p>
        </w:tc>
        <w:tc>
          <w:tcPr>
            <w:tcW w:w="993" w:type="dxa"/>
          </w:tcPr>
          <w:p w:rsidR="00CD1833" w:rsidRPr="006B1086" w:rsidRDefault="005063AF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33" w:rsidRPr="006B1086" w:rsidTr="00C86EDD">
        <w:tc>
          <w:tcPr>
            <w:tcW w:w="1985" w:type="dxa"/>
            <w:vMerge w:val="restart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Тема 3.6.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Глаголы и причастия.</w:t>
            </w:r>
          </w:p>
        </w:tc>
        <w:tc>
          <w:tcPr>
            <w:tcW w:w="11623" w:type="dxa"/>
          </w:tcPr>
          <w:p w:rsidR="00CD1833" w:rsidRPr="006B1086" w:rsidRDefault="00CD1833" w:rsidP="00C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материала: Грамматические категории глагола: категория времени, вида, наклонения, лица и числа. Неспрягаемые формы глагола. Трудные случаи спряжения глаголов. Употребление личных форм глагола. Образование и употребление причастий и деепричастий. Категория вежливости в глагольных формах.</w:t>
            </w:r>
          </w:p>
        </w:tc>
        <w:tc>
          <w:tcPr>
            <w:tcW w:w="993" w:type="dxa"/>
          </w:tcPr>
          <w:p w:rsidR="00CD1833" w:rsidRPr="006B1086" w:rsidRDefault="00DA54DD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833" w:rsidRPr="006B1086" w:rsidTr="00C86EDD">
        <w:tc>
          <w:tcPr>
            <w:tcW w:w="1985" w:type="dxa"/>
            <w:vMerge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- проработка конспектов занятий, учебной литературы по изучаемым  темам;  </w:t>
            </w:r>
          </w:p>
        </w:tc>
        <w:tc>
          <w:tcPr>
            <w:tcW w:w="993" w:type="dxa"/>
          </w:tcPr>
          <w:p w:rsidR="00CD1833" w:rsidRPr="006B1086" w:rsidRDefault="005063AF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33" w:rsidRPr="006B1086" w:rsidTr="00C86EDD">
        <w:tc>
          <w:tcPr>
            <w:tcW w:w="13608" w:type="dxa"/>
            <w:gridSpan w:val="2"/>
          </w:tcPr>
          <w:p w:rsidR="00CD1833" w:rsidRPr="006B1086" w:rsidRDefault="00CD1833" w:rsidP="006B1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Синтаксис и пунктуация.</w:t>
            </w:r>
          </w:p>
        </w:tc>
        <w:tc>
          <w:tcPr>
            <w:tcW w:w="993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33" w:rsidRPr="006B1086" w:rsidTr="00C86EDD">
        <w:tc>
          <w:tcPr>
            <w:tcW w:w="1985" w:type="dxa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Тема 4.1.</w:t>
            </w:r>
          </w:p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Основные единицы синтаксиса.</w:t>
            </w:r>
          </w:p>
        </w:tc>
        <w:tc>
          <w:tcPr>
            <w:tcW w:w="11623" w:type="dxa"/>
          </w:tcPr>
          <w:p w:rsidR="00CD1833" w:rsidRPr="006B1086" w:rsidRDefault="00CD1833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материала: Синтаксические единицы. Синтаксические связи и их типы. Средства выражения синтаксической связи. Вопрос о словосочетании. Типы подчинительной связи в словосочетании. Предложение как единица синтаксиса. Порядок слов в простом предложении. Предикативная (грамматическая) основа предложения. Типы простых и сложных предложений. Синтаксис текста. Целостность и связность как конструктивные признаки текста. Согласование определений и приложений. Употребление обстоятельства, выраженного деепричастным оборотом. Связь слов в предложении.</w:t>
            </w:r>
          </w:p>
        </w:tc>
        <w:tc>
          <w:tcPr>
            <w:tcW w:w="993" w:type="dxa"/>
          </w:tcPr>
          <w:p w:rsidR="00CD1833" w:rsidRPr="006B1086" w:rsidRDefault="00DA54DD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D1833" w:rsidRPr="006B1086" w:rsidRDefault="00CD1833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39" w:rsidRPr="006B1086" w:rsidTr="00C86EDD">
        <w:tc>
          <w:tcPr>
            <w:tcW w:w="1985" w:type="dxa"/>
            <w:vMerge w:val="restart"/>
          </w:tcPr>
          <w:p w:rsidR="00D80F39" w:rsidRPr="006B1086" w:rsidRDefault="00D80F39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Тема 4.2. </w:t>
            </w:r>
          </w:p>
          <w:p w:rsidR="00D80F39" w:rsidRPr="006B1086" w:rsidRDefault="00D80F39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Текст, его строение, признаки текста.</w:t>
            </w:r>
          </w:p>
        </w:tc>
        <w:tc>
          <w:tcPr>
            <w:tcW w:w="11623" w:type="dxa"/>
          </w:tcPr>
          <w:p w:rsidR="00D80F39" w:rsidRPr="006B1086" w:rsidRDefault="00D80F39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материала: Понятие о тексте и его частях. Текст как продукт речевой деятельности. Основные признаки и типы текстов. Тема (широкая и узкая) и основная мысль текста; простой и сложный планы. Редактирование собственного текста.</w:t>
            </w:r>
          </w:p>
        </w:tc>
        <w:tc>
          <w:tcPr>
            <w:tcW w:w="993" w:type="dxa"/>
          </w:tcPr>
          <w:p w:rsidR="00D80F39" w:rsidRPr="006B1086" w:rsidRDefault="00DA54DD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80F39" w:rsidRPr="006B1086" w:rsidRDefault="00D80F39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39" w:rsidRPr="006B1086" w:rsidTr="00C86EDD">
        <w:tc>
          <w:tcPr>
            <w:tcW w:w="1985" w:type="dxa"/>
            <w:vMerge/>
          </w:tcPr>
          <w:p w:rsidR="00D80F39" w:rsidRPr="006B1086" w:rsidRDefault="00D80F39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80F39" w:rsidRPr="006B1086" w:rsidRDefault="00D80F39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</w:p>
          <w:p w:rsidR="00D80F39" w:rsidRPr="006B1086" w:rsidRDefault="00D80F39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3" w:type="dxa"/>
          </w:tcPr>
          <w:p w:rsidR="00D80F39" w:rsidRPr="006B1086" w:rsidRDefault="00D80F39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80F39" w:rsidRPr="006B1086" w:rsidRDefault="00D80F39" w:rsidP="00C8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39" w:rsidRPr="006B1086" w:rsidTr="00C86EDD">
        <w:tc>
          <w:tcPr>
            <w:tcW w:w="13608" w:type="dxa"/>
            <w:gridSpan w:val="2"/>
          </w:tcPr>
          <w:p w:rsidR="00D80F39" w:rsidRPr="006B1086" w:rsidRDefault="006B1086" w:rsidP="006B108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10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D80F39" w:rsidRPr="006B1086" w:rsidRDefault="00E427A3" w:rsidP="006B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1086" w:rsidRPr="006B1086">
              <w:rPr>
                <w:rFonts w:ascii="Times New Roman" w:hAnsi="Times New Roman" w:cs="Times New Roman"/>
                <w:b/>
                <w:sz w:val="24"/>
                <w:szCs w:val="24"/>
              </w:rPr>
              <w:t>6 + 12</w:t>
            </w:r>
          </w:p>
        </w:tc>
        <w:tc>
          <w:tcPr>
            <w:tcW w:w="1275" w:type="dxa"/>
            <w:vMerge/>
          </w:tcPr>
          <w:p w:rsidR="00D80F39" w:rsidRPr="006B1086" w:rsidRDefault="00D80F39" w:rsidP="006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4CF" w:rsidRPr="006B1086" w:rsidRDefault="002654CF" w:rsidP="006B108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654CF" w:rsidRPr="006B1086" w:rsidSect="006B1086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628" w:right="1134" w:bottom="568" w:left="992" w:header="426" w:footer="121" w:gutter="0"/>
          <w:cols w:space="720"/>
          <w:docGrid w:linePitch="360"/>
        </w:sectPr>
      </w:pPr>
    </w:p>
    <w:p w:rsidR="002654CF" w:rsidRDefault="002654CF" w:rsidP="00C86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6EDD">
        <w:rPr>
          <w:rFonts w:ascii="Times New Roman" w:hAnsi="Times New Roman" w:cs="Times New Roman"/>
          <w:b/>
          <w:bCs/>
          <w:sz w:val="26"/>
          <w:szCs w:val="26"/>
        </w:rPr>
        <w:lastRenderedPageBreak/>
        <w:t>3.УСЛОВИЯ РЕАЛИЗАЦИИ ПРОГРАММЫ ДИСЦИПЛИНЫ</w:t>
      </w:r>
    </w:p>
    <w:p w:rsidR="00C86EDD" w:rsidRPr="00C86EDD" w:rsidRDefault="00C86EDD" w:rsidP="00C86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A91" w:rsidRDefault="00216A91" w:rsidP="00C86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6ED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3.1. Требования к минимальному материально-техническому обеспечению</w:t>
      </w:r>
    </w:p>
    <w:p w:rsidR="00C86EDD" w:rsidRPr="00C86EDD" w:rsidRDefault="00C86EDD" w:rsidP="00C86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16A91" w:rsidRPr="00C86EDD" w:rsidRDefault="00216A91" w:rsidP="00C86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6EDD">
        <w:rPr>
          <w:rFonts w:ascii="Times New Roman" w:hAnsi="Times New Roman" w:cs="Times New Roman"/>
          <w:bCs/>
          <w:sz w:val="26"/>
          <w:szCs w:val="26"/>
          <w:lang w:eastAsia="ru-RU"/>
        </w:rPr>
        <w:t>Реализация программы дисциплины требует наличия кабинета русского языка и литературы</w:t>
      </w:r>
    </w:p>
    <w:p w:rsidR="00216A91" w:rsidRPr="00C86EDD" w:rsidRDefault="00216A91" w:rsidP="00C86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16A91" w:rsidRPr="00C86EDD" w:rsidRDefault="00216A91" w:rsidP="00C86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6ED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Оборудование учебного кабинета: </w:t>
      </w:r>
    </w:p>
    <w:p w:rsidR="00216A91" w:rsidRPr="00C86EDD" w:rsidRDefault="00216A91" w:rsidP="00C86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6ED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посадочные места по количеству </w:t>
      </w:r>
      <w:proofErr w:type="gramStart"/>
      <w:r w:rsidRPr="00C86EDD">
        <w:rPr>
          <w:rFonts w:ascii="Times New Roman" w:hAnsi="Times New Roman" w:cs="Times New Roman"/>
          <w:bCs/>
          <w:sz w:val="26"/>
          <w:szCs w:val="26"/>
          <w:lang w:eastAsia="ru-RU"/>
        </w:rPr>
        <w:t>обучающихся</w:t>
      </w:r>
      <w:proofErr w:type="gramEnd"/>
      <w:r w:rsidRPr="00C86EDD">
        <w:rPr>
          <w:rFonts w:ascii="Times New Roman" w:hAnsi="Times New Roman" w:cs="Times New Roman"/>
          <w:bCs/>
          <w:sz w:val="26"/>
          <w:szCs w:val="26"/>
          <w:lang w:eastAsia="ru-RU"/>
        </w:rPr>
        <w:t>;</w:t>
      </w:r>
    </w:p>
    <w:p w:rsidR="00216A91" w:rsidRPr="00C86EDD" w:rsidRDefault="00216A91" w:rsidP="00C86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6EDD">
        <w:rPr>
          <w:rFonts w:ascii="Times New Roman" w:hAnsi="Times New Roman" w:cs="Times New Roman"/>
          <w:bCs/>
          <w:sz w:val="26"/>
          <w:szCs w:val="26"/>
          <w:lang w:eastAsia="ru-RU"/>
        </w:rPr>
        <w:t>-  набор дидактических материалов по дисциплине;</w:t>
      </w:r>
    </w:p>
    <w:p w:rsidR="00216A91" w:rsidRPr="00C86EDD" w:rsidRDefault="00216A91" w:rsidP="00C86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6ED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Технические средства обучения: </w:t>
      </w:r>
    </w:p>
    <w:p w:rsidR="00216A91" w:rsidRPr="00C86EDD" w:rsidRDefault="00216A91" w:rsidP="00C86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6ED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компьютер с лицензионным  программным обеспечением, </w:t>
      </w:r>
    </w:p>
    <w:p w:rsidR="00216A91" w:rsidRPr="00C86EDD" w:rsidRDefault="00216A91" w:rsidP="00C86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6ED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</w:t>
      </w:r>
      <w:proofErr w:type="spellStart"/>
      <w:r w:rsidRPr="00C86EDD">
        <w:rPr>
          <w:rFonts w:ascii="Times New Roman" w:hAnsi="Times New Roman" w:cs="Times New Roman"/>
          <w:bCs/>
          <w:sz w:val="26"/>
          <w:szCs w:val="26"/>
          <w:lang w:eastAsia="ru-RU"/>
        </w:rPr>
        <w:t>мультимедиапроектор</w:t>
      </w:r>
      <w:proofErr w:type="spellEnd"/>
      <w:r w:rsidRPr="00C86EDD">
        <w:rPr>
          <w:rFonts w:ascii="Times New Roman" w:hAnsi="Times New Roman" w:cs="Times New Roman"/>
          <w:bCs/>
          <w:sz w:val="26"/>
          <w:szCs w:val="26"/>
          <w:lang w:eastAsia="ru-RU"/>
        </w:rPr>
        <w:t>, сканер, принтер;</w:t>
      </w:r>
    </w:p>
    <w:p w:rsidR="00216A91" w:rsidRPr="00C86EDD" w:rsidRDefault="00216A91" w:rsidP="00C86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16A91" w:rsidRPr="00C86EDD" w:rsidRDefault="00216A91" w:rsidP="00C86E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86EDD">
        <w:rPr>
          <w:rFonts w:ascii="Times New Roman" w:hAnsi="Times New Roman" w:cs="Times New Roman"/>
          <w:b/>
          <w:sz w:val="26"/>
          <w:szCs w:val="26"/>
          <w:lang w:eastAsia="ru-RU"/>
        </w:rPr>
        <w:t>3.2. Информационное обеспечение обучения</w:t>
      </w:r>
    </w:p>
    <w:p w:rsidR="00216A91" w:rsidRPr="00C86EDD" w:rsidRDefault="00216A91" w:rsidP="00C86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6ED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216A91" w:rsidRPr="00C86EDD" w:rsidRDefault="00216A91" w:rsidP="00C86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16A91" w:rsidRPr="00C86EDD" w:rsidRDefault="00216A91" w:rsidP="00C86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6ED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Основные источники: </w:t>
      </w:r>
    </w:p>
    <w:p w:rsidR="00216A91" w:rsidRPr="00C86EDD" w:rsidRDefault="00216A91" w:rsidP="00C86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216A91" w:rsidRPr="00C86EDD" w:rsidRDefault="00216A91" w:rsidP="00C86EDD">
      <w:pPr>
        <w:pStyle w:val="40"/>
        <w:numPr>
          <w:ilvl w:val="1"/>
          <w:numId w:val="9"/>
        </w:numPr>
        <w:shd w:val="clear" w:color="auto" w:fill="auto"/>
        <w:tabs>
          <w:tab w:val="left" w:pos="567"/>
        </w:tabs>
        <w:spacing w:line="240" w:lineRule="auto"/>
        <w:ind w:left="40" w:right="3" w:firstLine="0"/>
        <w:jc w:val="left"/>
        <w:rPr>
          <w:sz w:val="26"/>
          <w:szCs w:val="26"/>
        </w:rPr>
      </w:pPr>
      <w:proofErr w:type="spellStart"/>
      <w:r w:rsidRPr="00C86EDD">
        <w:rPr>
          <w:sz w:val="26"/>
          <w:szCs w:val="26"/>
        </w:rPr>
        <w:t>Бабайцева</w:t>
      </w:r>
      <w:proofErr w:type="spellEnd"/>
      <w:r w:rsidRPr="00C86EDD">
        <w:rPr>
          <w:sz w:val="26"/>
          <w:szCs w:val="26"/>
        </w:rPr>
        <w:t xml:space="preserve"> В.В., </w:t>
      </w:r>
      <w:proofErr w:type="spellStart"/>
      <w:r w:rsidRPr="00C86EDD">
        <w:rPr>
          <w:sz w:val="26"/>
          <w:szCs w:val="26"/>
        </w:rPr>
        <w:t>Михальская</w:t>
      </w:r>
      <w:proofErr w:type="spellEnd"/>
      <w:r w:rsidRPr="00C86EDD">
        <w:rPr>
          <w:sz w:val="26"/>
          <w:szCs w:val="26"/>
        </w:rPr>
        <w:t xml:space="preserve"> </w:t>
      </w:r>
      <w:proofErr w:type="spellStart"/>
      <w:r w:rsidRPr="00C86EDD">
        <w:rPr>
          <w:sz w:val="26"/>
          <w:szCs w:val="26"/>
        </w:rPr>
        <w:t>А.К.Русский</w:t>
      </w:r>
      <w:proofErr w:type="spellEnd"/>
      <w:r w:rsidRPr="00C86EDD">
        <w:rPr>
          <w:sz w:val="26"/>
          <w:szCs w:val="26"/>
        </w:rPr>
        <w:t xml:space="preserve"> язык 10-11 классы (профильный уровень)</w:t>
      </w:r>
      <w:proofErr w:type="gramStart"/>
      <w:r w:rsidRPr="00C86EDD">
        <w:rPr>
          <w:sz w:val="26"/>
          <w:szCs w:val="26"/>
        </w:rPr>
        <w:t>.</w:t>
      </w:r>
      <w:proofErr w:type="spellStart"/>
      <w:r w:rsidRPr="00C86EDD">
        <w:rPr>
          <w:sz w:val="26"/>
          <w:szCs w:val="26"/>
        </w:rPr>
        <w:t>М</w:t>
      </w:r>
      <w:proofErr w:type="gramEnd"/>
      <w:r w:rsidRPr="00C86EDD">
        <w:rPr>
          <w:sz w:val="26"/>
          <w:szCs w:val="26"/>
        </w:rPr>
        <w:t>.:Дрофа</w:t>
      </w:r>
      <w:proofErr w:type="spellEnd"/>
      <w:r w:rsidRPr="00C86EDD">
        <w:rPr>
          <w:sz w:val="26"/>
          <w:szCs w:val="26"/>
        </w:rPr>
        <w:t>, 2009.</w:t>
      </w:r>
    </w:p>
    <w:p w:rsidR="00216A91" w:rsidRPr="00C86EDD" w:rsidRDefault="00216A91" w:rsidP="00C86EDD">
      <w:pPr>
        <w:pStyle w:val="40"/>
        <w:numPr>
          <w:ilvl w:val="1"/>
          <w:numId w:val="9"/>
        </w:numPr>
        <w:shd w:val="clear" w:color="auto" w:fill="auto"/>
        <w:tabs>
          <w:tab w:val="left" w:pos="567"/>
        </w:tabs>
        <w:spacing w:line="240" w:lineRule="auto"/>
        <w:ind w:left="40" w:right="3" w:firstLine="0"/>
        <w:jc w:val="left"/>
        <w:rPr>
          <w:sz w:val="26"/>
          <w:szCs w:val="26"/>
        </w:rPr>
      </w:pPr>
      <w:proofErr w:type="spellStart"/>
      <w:r w:rsidRPr="00C86EDD">
        <w:rPr>
          <w:sz w:val="26"/>
          <w:szCs w:val="26"/>
        </w:rPr>
        <w:t>БунеевР.Н</w:t>
      </w:r>
      <w:proofErr w:type="spellEnd"/>
      <w:r w:rsidRPr="00C86EDD">
        <w:rPr>
          <w:sz w:val="26"/>
          <w:szCs w:val="26"/>
        </w:rPr>
        <w:t xml:space="preserve">.. </w:t>
      </w:r>
      <w:proofErr w:type="spellStart"/>
      <w:r w:rsidRPr="00C86EDD">
        <w:rPr>
          <w:sz w:val="26"/>
          <w:szCs w:val="26"/>
        </w:rPr>
        <w:t>Бунеева</w:t>
      </w:r>
      <w:proofErr w:type="spellEnd"/>
      <w:r w:rsidRPr="00C86EDD">
        <w:rPr>
          <w:sz w:val="26"/>
          <w:szCs w:val="26"/>
        </w:rPr>
        <w:t xml:space="preserve"> Е.В., Комиссарова Л.Ю. и др. Русский язык 10 класс (базовый и профильные уровни)</w:t>
      </w:r>
      <w:proofErr w:type="gramStart"/>
      <w:r w:rsidRPr="00C86EDD">
        <w:rPr>
          <w:sz w:val="26"/>
          <w:szCs w:val="26"/>
        </w:rPr>
        <w:t>.М</w:t>
      </w:r>
      <w:proofErr w:type="gramEnd"/>
      <w:r w:rsidRPr="00C86EDD">
        <w:rPr>
          <w:sz w:val="26"/>
          <w:szCs w:val="26"/>
        </w:rPr>
        <w:t xml:space="preserve">.: </w:t>
      </w:r>
      <w:proofErr w:type="spellStart"/>
      <w:r w:rsidRPr="00C86EDD">
        <w:rPr>
          <w:sz w:val="26"/>
          <w:szCs w:val="26"/>
        </w:rPr>
        <w:t>Баласс</w:t>
      </w:r>
      <w:proofErr w:type="spellEnd"/>
      <w:r w:rsidRPr="00C86EDD">
        <w:rPr>
          <w:sz w:val="26"/>
          <w:szCs w:val="26"/>
        </w:rPr>
        <w:t>, 2009.</w:t>
      </w:r>
    </w:p>
    <w:p w:rsidR="00216A91" w:rsidRPr="00C86EDD" w:rsidRDefault="00216A91" w:rsidP="00C86EDD">
      <w:pPr>
        <w:pStyle w:val="40"/>
        <w:numPr>
          <w:ilvl w:val="1"/>
          <w:numId w:val="9"/>
        </w:numPr>
        <w:shd w:val="clear" w:color="auto" w:fill="auto"/>
        <w:tabs>
          <w:tab w:val="left" w:pos="567"/>
        </w:tabs>
        <w:spacing w:line="240" w:lineRule="auto"/>
        <w:ind w:left="40" w:right="3" w:firstLine="0"/>
        <w:jc w:val="left"/>
        <w:rPr>
          <w:sz w:val="26"/>
          <w:szCs w:val="26"/>
        </w:rPr>
      </w:pPr>
      <w:proofErr w:type="spellStart"/>
      <w:r w:rsidRPr="00C86EDD">
        <w:rPr>
          <w:sz w:val="26"/>
          <w:szCs w:val="26"/>
        </w:rPr>
        <w:t>Бунеев</w:t>
      </w:r>
      <w:proofErr w:type="spellEnd"/>
      <w:r w:rsidRPr="00C86EDD">
        <w:rPr>
          <w:sz w:val="26"/>
          <w:szCs w:val="26"/>
        </w:rPr>
        <w:t xml:space="preserve"> Р.Н., </w:t>
      </w:r>
      <w:proofErr w:type="spellStart"/>
      <w:r w:rsidRPr="00C86EDD">
        <w:rPr>
          <w:sz w:val="26"/>
          <w:szCs w:val="26"/>
        </w:rPr>
        <w:t>Бунеева</w:t>
      </w:r>
      <w:proofErr w:type="spellEnd"/>
      <w:r w:rsidRPr="00C86EDD">
        <w:rPr>
          <w:sz w:val="26"/>
          <w:szCs w:val="26"/>
        </w:rPr>
        <w:t xml:space="preserve"> Е.В., Комиссарова Л.Ю. и </w:t>
      </w:r>
      <w:proofErr w:type="spellStart"/>
      <w:r w:rsidRPr="00C86EDD">
        <w:rPr>
          <w:sz w:val="26"/>
          <w:szCs w:val="26"/>
        </w:rPr>
        <w:t>др</w:t>
      </w:r>
      <w:proofErr w:type="gramStart"/>
      <w:r w:rsidRPr="00C86EDD">
        <w:rPr>
          <w:sz w:val="26"/>
          <w:szCs w:val="26"/>
        </w:rPr>
        <w:t>.Р</w:t>
      </w:r>
      <w:proofErr w:type="gramEnd"/>
      <w:r w:rsidRPr="00C86EDD">
        <w:rPr>
          <w:sz w:val="26"/>
          <w:szCs w:val="26"/>
        </w:rPr>
        <w:t>усский</w:t>
      </w:r>
      <w:proofErr w:type="spellEnd"/>
      <w:r w:rsidRPr="00C86EDD">
        <w:rPr>
          <w:sz w:val="26"/>
          <w:szCs w:val="26"/>
        </w:rPr>
        <w:t xml:space="preserve"> язык 11 класс (базовый и профильный уровни). М.:</w:t>
      </w:r>
      <w:proofErr w:type="spellStart"/>
      <w:r w:rsidRPr="00C86EDD">
        <w:rPr>
          <w:sz w:val="26"/>
          <w:szCs w:val="26"/>
        </w:rPr>
        <w:t>Баласс</w:t>
      </w:r>
      <w:proofErr w:type="spellEnd"/>
      <w:r w:rsidRPr="00C86EDD">
        <w:rPr>
          <w:sz w:val="26"/>
          <w:szCs w:val="26"/>
        </w:rPr>
        <w:t>, 2009.</w:t>
      </w:r>
    </w:p>
    <w:p w:rsidR="00216A91" w:rsidRPr="00C86EDD" w:rsidRDefault="00216A91" w:rsidP="00C86EDD">
      <w:pPr>
        <w:pStyle w:val="40"/>
        <w:numPr>
          <w:ilvl w:val="1"/>
          <w:numId w:val="9"/>
        </w:numPr>
        <w:shd w:val="clear" w:color="auto" w:fill="auto"/>
        <w:tabs>
          <w:tab w:val="left" w:pos="567"/>
        </w:tabs>
        <w:spacing w:line="240" w:lineRule="auto"/>
        <w:ind w:left="40" w:right="3" w:firstLine="0"/>
        <w:jc w:val="left"/>
        <w:rPr>
          <w:sz w:val="26"/>
          <w:szCs w:val="26"/>
        </w:rPr>
      </w:pPr>
      <w:r w:rsidRPr="00C86EDD">
        <w:rPr>
          <w:sz w:val="26"/>
          <w:szCs w:val="26"/>
        </w:rPr>
        <w:t xml:space="preserve">Власенков А.И., </w:t>
      </w:r>
      <w:proofErr w:type="spellStart"/>
      <w:r w:rsidRPr="00C86EDD">
        <w:rPr>
          <w:sz w:val="26"/>
          <w:szCs w:val="26"/>
        </w:rPr>
        <w:t>Рыбченкова</w:t>
      </w:r>
      <w:proofErr w:type="spellEnd"/>
      <w:r w:rsidRPr="00C86EDD">
        <w:rPr>
          <w:sz w:val="26"/>
          <w:szCs w:val="26"/>
        </w:rPr>
        <w:t xml:space="preserve"> Л.М. Русский язык 10-11 классы (базовый уровень)</w:t>
      </w:r>
      <w:proofErr w:type="gramStart"/>
      <w:r w:rsidRPr="00C86EDD">
        <w:rPr>
          <w:sz w:val="26"/>
          <w:szCs w:val="26"/>
        </w:rPr>
        <w:t>.М</w:t>
      </w:r>
      <w:proofErr w:type="gramEnd"/>
      <w:r w:rsidRPr="00C86EDD">
        <w:rPr>
          <w:sz w:val="26"/>
          <w:szCs w:val="26"/>
        </w:rPr>
        <w:t>.: Просвещение, 2009.</w:t>
      </w:r>
    </w:p>
    <w:p w:rsidR="00216A91" w:rsidRPr="00C86EDD" w:rsidRDefault="00216A91" w:rsidP="00C86EDD">
      <w:pPr>
        <w:pStyle w:val="40"/>
        <w:numPr>
          <w:ilvl w:val="1"/>
          <w:numId w:val="9"/>
        </w:numPr>
        <w:shd w:val="clear" w:color="auto" w:fill="auto"/>
        <w:tabs>
          <w:tab w:val="left" w:pos="567"/>
        </w:tabs>
        <w:spacing w:line="240" w:lineRule="auto"/>
        <w:ind w:left="40" w:right="3" w:firstLine="0"/>
        <w:jc w:val="left"/>
        <w:rPr>
          <w:sz w:val="26"/>
          <w:szCs w:val="26"/>
        </w:rPr>
      </w:pPr>
      <w:r w:rsidRPr="00C86EDD">
        <w:rPr>
          <w:sz w:val="26"/>
          <w:szCs w:val="26"/>
        </w:rPr>
        <w:t xml:space="preserve">Власенков А.И., </w:t>
      </w:r>
      <w:proofErr w:type="spellStart"/>
      <w:r w:rsidRPr="00C86EDD">
        <w:rPr>
          <w:sz w:val="26"/>
          <w:szCs w:val="26"/>
        </w:rPr>
        <w:t>Рыбченкова</w:t>
      </w:r>
      <w:proofErr w:type="spellEnd"/>
      <w:r w:rsidRPr="00C86EDD">
        <w:rPr>
          <w:sz w:val="26"/>
          <w:szCs w:val="26"/>
        </w:rPr>
        <w:t xml:space="preserve"> Л.М. Русский язык 10-11 классы (базовый и профильный уровни). М.: Просвещение,2008.</w:t>
      </w:r>
    </w:p>
    <w:p w:rsidR="00216A91" w:rsidRPr="00C86EDD" w:rsidRDefault="00216A91" w:rsidP="00C86EDD">
      <w:pPr>
        <w:pStyle w:val="40"/>
        <w:numPr>
          <w:ilvl w:val="1"/>
          <w:numId w:val="9"/>
        </w:numPr>
        <w:shd w:val="clear" w:color="auto" w:fill="auto"/>
        <w:tabs>
          <w:tab w:val="left" w:pos="567"/>
        </w:tabs>
        <w:spacing w:line="240" w:lineRule="auto"/>
        <w:ind w:left="40" w:right="3" w:firstLine="0"/>
        <w:jc w:val="left"/>
        <w:rPr>
          <w:sz w:val="26"/>
          <w:szCs w:val="26"/>
        </w:rPr>
      </w:pPr>
      <w:proofErr w:type="spellStart"/>
      <w:r w:rsidRPr="00C86EDD">
        <w:rPr>
          <w:sz w:val="26"/>
          <w:szCs w:val="26"/>
        </w:rPr>
        <w:t>Воителева</w:t>
      </w:r>
      <w:proofErr w:type="spellEnd"/>
      <w:r w:rsidRPr="00C86EDD">
        <w:rPr>
          <w:sz w:val="26"/>
          <w:szCs w:val="26"/>
        </w:rPr>
        <w:t xml:space="preserve"> Т.М. Русский язык 10 класс (базовый уровень)</w:t>
      </w:r>
      <w:proofErr w:type="gramStart"/>
      <w:r w:rsidRPr="00C86EDD">
        <w:rPr>
          <w:sz w:val="26"/>
          <w:szCs w:val="26"/>
        </w:rPr>
        <w:t>.</w:t>
      </w:r>
      <w:proofErr w:type="spellStart"/>
      <w:r w:rsidRPr="00C86EDD">
        <w:rPr>
          <w:sz w:val="26"/>
          <w:szCs w:val="26"/>
        </w:rPr>
        <w:t>М</w:t>
      </w:r>
      <w:proofErr w:type="gramEnd"/>
      <w:r w:rsidRPr="00C86EDD">
        <w:rPr>
          <w:sz w:val="26"/>
          <w:szCs w:val="26"/>
        </w:rPr>
        <w:t>.:Академия</w:t>
      </w:r>
      <w:proofErr w:type="spellEnd"/>
      <w:r w:rsidRPr="00C86EDD">
        <w:rPr>
          <w:sz w:val="26"/>
          <w:szCs w:val="26"/>
        </w:rPr>
        <w:t>, 2009.</w:t>
      </w:r>
    </w:p>
    <w:p w:rsidR="00216A91" w:rsidRPr="00C86EDD" w:rsidRDefault="00216A91" w:rsidP="00C86EDD">
      <w:pPr>
        <w:pStyle w:val="40"/>
        <w:numPr>
          <w:ilvl w:val="1"/>
          <w:numId w:val="9"/>
        </w:numPr>
        <w:shd w:val="clear" w:color="auto" w:fill="auto"/>
        <w:tabs>
          <w:tab w:val="left" w:pos="567"/>
        </w:tabs>
        <w:spacing w:line="240" w:lineRule="auto"/>
        <w:ind w:left="40" w:right="3" w:firstLine="0"/>
        <w:jc w:val="left"/>
        <w:rPr>
          <w:sz w:val="26"/>
          <w:szCs w:val="26"/>
        </w:rPr>
      </w:pPr>
      <w:proofErr w:type="spellStart"/>
      <w:r w:rsidRPr="00C86EDD">
        <w:rPr>
          <w:sz w:val="26"/>
          <w:szCs w:val="26"/>
        </w:rPr>
        <w:t>Воигелева</w:t>
      </w:r>
      <w:proofErr w:type="spellEnd"/>
      <w:r w:rsidRPr="00C86EDD">
        <w:rPr>
          <w:sz w:val="26"/>
          <w:szCs w:val="26"/>
        </w:rPr>
        <w:t xml:space="preserve"> Т.М. Русский язык 11 класс (базовый уровень). М.: Академия. 2009.</w:t>
      </w:r>
    </w:p>
    <w:p w:rsidR="00216A91" w:rsidRPr="00C86EDD" w:rsidRDefault="00216A91" w:rsidP="00C86EDD">
      <w:pPr>
        <w:pStyle w:val="40"/>
        <w:numPr>
          <w:ilvl w:val="1"/>
          <w:numId w:val="9"/>
        </w:numPr>
        <w:shd w:val="clear" w:color="auto" w:fill="auto"/>
        <w:tabs>
          <w:tab w:val="left" w:pos="567"/>
        </w:tabs>
        <w:spacing w:line="240" w:lineRule="auto"/>
        <w:ind w:left="40" w:right="3" w:firstLine="0"/>
        <w:jc w:val="left"/>
        <w:rPr>
          <w:sz w:val="26"/>
          <w:szCs w:val="26"/>
        </w:rPr>
      </w:pPr>
      <w:proofErr w:type="spellStart"/>
      <w:r w:rsidRPr="00C86EDD">
        <w:rPr>
          <w:sz w:val="26"/>
          <w:szCs w:val="26"/>
        </w:rPr>
        <w:t>Гольцова</w:t>
      </w:r>
      <w:proofErr w:type="spellEnd"/>
      <w:r w:rsidRPr="00C86EDD">
        <w:rPr>
          <w:sz w:val="26"/>
          <w:szCs w:val="26"/>
        </w:rPr>
        <w:t xml:space="preserve"> Н.Г., </w:t>
      </w:r>
      <w:proofErr w:type="spellStart"/>
      <w:r w:rsidRPr="00C86EDD">
        <w:rPr>
          <w:sz w:val="26"/>
          <w:szCs w:val="26"/>
        </w:rPr>
        <w:t>Шамшин</w:t>
      </w:r>
      <w:proofErr w:type="spellEnd"/>
      <w:r w:rsidRPr="00C86EDD">
        <w:rPr>
          <w:sz w:val="26"/>
          <w:szCs w:val="26"/>
        </w:rPr>
        <w:t xml:space="preserve"> И.В., </w:t>
      </w:r>
      <w:proofErr w:type="spellStart"/>
      <w:r w:rsidRPr="00C86EDD">
        <w:rPr>
          <w:sz w:val="26"/>
          <w:szCs w:val="26"/>
        </w:rPr>
        <w:t>Мищерина</w:t>
      </w:r>
      <w:proofErr w:type="spellEnd"/>
      <w:r w:rsidRPr="00C86EDD">
        <w:rPr>
          <w:sz w:val="26"/>
          <w:szCs w:val="26"/>
        </w:rPr>
        <w:t xml:space="preserve"> М.А. Русский язык 10-11 классы (базовый уровень). М.: Русское слово, 2009.</w:t>
      </w:r>
    </w:p>
    <w:p w:rsidR="00216A91" w:rsidRPr="00C86EDD" w:rsidRDefault="00216A91" w:rsidP="00C86EDD">
      <w:pPr>
        <w:pStyle w:val="40"/>
        <w:numPr>
          <w:ilvl w:val="1"/>
          <w:numId w:val="9"/>
        </w:numPr>
        <w:shd w:val="clear" w:color="auto" w:fill="auto"/>
        <w:tabs>
          <w:tab w:val="left" w:pos="567"/>
        </w:tabs>
        <w:spacing w:line="240" w:lineRule="auto"/>
        <w:ind w:left="40" w:right="3" w:firstLine="0"/>
        <w:jc w:val="left"/>
        <w:rPr>
          <w:sz w:val="26"/>
          <w:szCs w:val="26"/>
        </w:rPr>
      </w:pPr>
      <w:r w:rsidRPr="00C86EDD">
        <w:rPr>
          <w:sz w:val="26"/>
          <w:szCs w:val="26"/>
        </w:rPr>
        <w:t>Греков В.Ф., Крючков С.Е., Чешко Л.А. Русский язык 10-11 классы (базовый уровень). М.: Просвещение, 2008.</w:t>
      </w:r>
    </w:p>
    <w:p w:rsidR="00216A91" w:rsidRPr="00C86EDD" w:rsidRDefault="00216A91" w:rsidP="00C86EDD">
      <w:pPr>
        <w:pStyle w:val="40"/>
        <w:numPr>
          <w:ilvl w:val="1"/>
          <w:numId w:val="9"/>
        </w:numPr>
        <w:shd w:val="clear" w:color="auto" w:fill="auto"/>
        <w:tabs>
          <w:tab w:val="left" w:pos="567"/>
        </w:tabs>
        <w:spacing w:line="240" w:lineRule="auto"/>
        <w:ind w:left="40" w:right="3" w:firstLine="0"/>
        <w:jc w:val="left"/>
        <w:rPr>
          <w:sz w:val="26"/>
          <w:szCs w:val="26"/>
        </w:rPr>
      </w:pPr>
      <w:proofErr w:type="spellStart"/>
      <w:r w:rsidRPr="00C86EDD">
        <w:rPr>
          <w:sz w:val="26"/>
          <w:szCs w:val="26"/>
        </w:rPr>
        <w:t>Ю.Дейкина</w:t>
      </w:r>
      <w:proofErr w:type="spellEnd"/>
      <w:r w:rsidRPr="00C86EDD">
        <w:rPr>
          <w:sz w:val="26"/>
          <w:szCs w:val="26"/>
        </w:rPr>
        <w:t xml:space="preserve"> А.Д., </w:t>
      </w:r>
      <w:proofErr w:type="spellStart"/>
      <w:r w:rsidRPr="00C86EDD">
        <w:rPr>
          <w:sz w:val="26"/>
          <w:szCs w:val="26"/>
        </w:rPr>
        <w:t>Пахнова</w:t>
      </w:r>
      <w:proofErr w:type="spellEnd"/>
      <w:r w:rsidRPr="00C86EDD">
        <w:rPr>
          <w:sz w:val="26"/>
          <w:szCs w:val="26"/>
        </w:rPr>
        <w:t xml:space="preserve"> Т.М. Русский язык 10-11 классы (базовый и профильный уровни). М.: </w:t>
      </w:r>
      <w:proofErr w:type="spellStart"/>
      <w:r w:rsidRPr="00C86EDD">
        <w:rPr>
          <w:sz w:val="26"/>
          <w:szCs w:val="26"/>
        </w:rPr>
        <w:t>Вербум</w:t>
      </w:r>
      <w:proofErr w:type="spellEnd"/>
      <w:r w:rsidRPr="00C86EDD">
        <w:rPr>
          <w:sz w:val="26"/>
          <w:szCs w:val="26"/>
        </w:rPr>
        <w:t>-М, 2009.</w:t>
      </w:r>
    </w:p>
    <w:p w:rsidR="00216A91" w:rsidRPr="00C86EDD" w:rsidRDefault="00216A91" w:rsidP="00C86EDD">
      <w:pPr>
        <w:pStyle w:val="40"/>
        <w:numPr>
          <w:ilvl w:val="1"/>
          <w:numId w:val="9"/>
        </w:numPr>
        <w:shd w:val="clear" w:color="auto" w:fill="auto"/>
        <w:tabs>
          <w:tab w:val="left" w:pos="567"/>
        </w:tabs>
        <w:spacing w:line="240" w:lineRule="auto"/>
        <w:ind w:left="40" w:right="3" w:firstLine="0"/>
        <w:jc w:val="left"/>
        <w:rPr>
          <w:rStyle w:val="4TrebuchetMS10pt"/>
          <w:rFonts w:ascii="Times New Roman" w:hAnsi="Times New Roman" w:cs="Times New Roman"/>
          <w:sz w:val="26"/>
          <w:szCs w:val="26"/>
        </w:rPr>
      </w:pPr>
      <w:proofErr w:type="spellStart"/>
      <w:r w:rsidRPr="00C86EDD">
        <w:rPr>
          <w:sz w:val="26"/>
          <w:szCs w:val="26"/>
        </w:rPr>
        <w:t>Хлебинская</w:t>
      </w:r>
      <w:proofErr w:type="spellEnd"/>
      <w:r w:rsidRPr="00C86EDD">
        <w:rPr>
          <w:sz w:val="26"/>
          <w:szCs w:val="26"/>
        </w:rPr>
        <w:t xml:space="preserve"> Г</w:t>
      </w:r>
      <w:r w:rsidRPr="00C86EDD">
        <w:rPr>
          <w:rStyle w:val="41"/>
          <w:b w:val="0"/>
          <w:sz w:val="26"/>
          <w:szCs w:val="26"/>
        </w:rPr>
        <w:t>.Ф.</w:t>
      </w:r>
      <w:r w:rsidRPr="00C86EDD">
        <w:rPr>
          <w:sz w:val="26"/>
          <w:szCs w:val="26"/>
        </w:rPr>
        <w:t xml:space="preserve"> Русский язык 11 класс (профильный уровень)</w:t>
      </w:r>
      <w:proofErr w:type="gramStart"/>
      <w:r w:rsidRPr="00C86EDD">
        <w:rPr>
          <w:sz w:val="26"/>
          <w:szCs w:val="26"/>
        </w:rPr>
        <w:t>.М</w:t>
      </w:r>
      <w:proofErr w:type="gramEnd"/>
      <w:r w:rsidRPr="00C86EDD">
        <w:rPr>
          <w:sz w:val="26"/>
          <w:szCs w:val="26"/>
        </w:rPr>
        <w:t xml:space="preserve">.: ОЛМА-учебник, </w:t>
      </w:r>
      <w:r w:rsidRPr="00C86EDD">
        <w:rPr>
          <w:rStyle w:val="4TrebuchetMS10pt"/>
          <w:rFonts w:ascii="Times New Roman" w:hAnsi="Times New Roman" w:cs="Times New Roman"/>
          <w:sz w:val="26"/>
          <w:szCs w:val="26"/>
        </w:rPr>
        <w:t>2008.</w:t>
      </w:r>
    </w:p>
    <w:p w:rsidR="00C86EDD" w:rsidRPr="00C86EDD" w:rsidRDefault="00C86EDD" w:rsidP="00C86EDD">
      <w:pPr>
        <w:pStyle w:val="40"/>
        <w:numPr>
          <w:ilvl w:val="1"/>
          <w:numId w:val="9"/>
        </w:numPr>
        <w:shd w:val="clear" w:color="auto" w:fill="auto"/>
        <w:tabs>
          <w:tab w:val="left" w:pos="567"/>
        </w:tabs>
        <w:spacing w:line="240" w:lineRule="auto"/>
        <w:ind w:left="40" w:right="3" w:firstLine="0"/>
        <w:jc w:val="left"/>
        <w:rPr>
          <w:sz w:val="26"/>
          <w:szCs w:val="26"/>
        </w:rPr>
      </w:pPr>
      <w:r w:rsidRPr="00C86EDD">
        <w:rPr>
          <w:sz w:val="26"/>
          <w:szCs w:val="26"/>
        </w:rPr>
        <w:t xml:space="preserve">Веселова З.Т. Русский язык: Трудные случаи орфографии и пунктуации. Развитие речи. </w:t>
      </w:r>
      <w:proofErr w:type="spellStart"/>
      <w:r w:rsidRPr="00C86EDD">
        <w:rPr>
          <w:sz w:val="26"/>
          <w:szCs w:val="26"/>
        </w:rPr>
        <w:t>СПб.</w:t>
      </w:r>
      <w:proofErr w:type="gramStart"/>
      <w:r w:rsidRPr="00C86EDD">
        <w:rPr>
          <w:sz w:val="26"/>
          <w:szCs w:val="26"/>
        </w:rPr>
        <w:t>:П</w:t>
      </w:r>
      <w:proofErr w:type="gramEnd"/>
      <w:r w:rsidRPr="00C86EDD">
        <w:rPr>
          <w:sz w:val="26"/>
          <w:szCs w:val="26"/>
        </w:rPr>
        <w:t>аритет</w:t>
      </w:r>
      <w:proofErr w:type="spellEnd"/>
      <w:r w:rsidRPr="00C86EDD">
        <w:rPr>
          <w:sz w:val="26"/>
          <w:szCs w:val="26"/>
        </w:rPr>
        <w:t>, 2003.</w:t>
      </w:r>
    </w:p>
    <w:p w:rsidR="00216A91" w:rsidRDefault="00216A91" w:rsidP="00216A91">
      <w:pPr>
        <w:pStyle w:val="40"/>
        <w:shd w:val="clear" w:color="auto" w:fill="auto"/>
        <w:tabs>
          <w:tab w:val="left" w:pos="346"/>
          <w:tab w:val="left" w:pos="567"/>
        </w:tabs>
        <w:spacing w:line="240" w:lineRule="auto"/>
        <w:ind w:left="40" w:right="3" w:firstLine="0"/>
        <w:jc w:val="both"/>
        <w:rPr>
          <w:sz w:val="26"/>
          <w:szCs w:val="26"/>
        </w:rPr>
      </w:pPr>
    </w:p>
    <w:p w:rsidR="00C86EDD" w:rsidRDefault="00C86EDD" w:rsidP="00216A91">
      <w:pPr>
        <w:pStyle w:val="40"/>
        <w:shd w:val="clear" w:color="auto" w:fill="auto"/>
        <w:tabs>
          <w:tab w:val="left" w:pos="346"/>
          <w:tab w:val="left" w:pos="567"/>
        </w:tabs>
        <w:spacing w:line="240" w:lineRule="auto"/>
        <w:ind w:left="40" w:right="3" w:firstLine="0"/>
        <w:jc w:val="both"/>
        <w:rPr>
          <w:sz w:val="26"/>
          <w:szCs w:val="26"/>
        </w:rPr>
      </w:pPr>
    </w:p>
    <w:p w:rsidR="00C86EDD" w:rsidRDefault="00C86EDD" w:rsidP="00216A91">
      <w:pPr>
        <w:pStyle w:val="40"/>
        <w:shd w:val="clear" w:color="auto" w:fill="auto"/>
        <w:tabs>
          <w:tab w:val="left" w:pos="346"/>
          <w:tab w:val="left" w:pos="567"/>
        </w:tabs>
        <w:spacing w:line="240" w:lineRule="auto"/>
        <w:ind w:left="40" w:right="3" w:firstLine="0"/>
        <w:jc w:val="both"/>
        <w:rPr>
          <w:sz w:val="26"/>
          <w:szCs w:val="26"/>
          <w:lang w:eastAsia="ru-RU"/>
        </w:rPr>
      </w:pPr>
    </w:p>
    <w:p w:rsidR="00C86EDD" w:rsidRPr="00C86EDD" w:rsidRDefault="00C86EDD" w:rsidP="00216A91">
      <w:pPr>
        <w:pStyle w:val="40"/>
        <w:shd w:val="clear" w:color="auto" w:fill="auto"/>
        <w:tabs>
          <w:tab w:val="left" w:pos="346"/>
          <w:tab w:val="left" w:pos="567"/>
        </w:tabs>
        <w:spacing w:line="240" w:lineRule="auto"/>
        <w:ind w:left="40" w:right="3" w:firstLine="0"/>
        <w:jc w:val="both"/>
        <w:rPr>
          <w:sz w:val="26"/>
          <w:szCs w:val="26"/>
          <w:lang w:eastAsia="ru-RU"/>
        </w:rPr>
      </w:pPr>
    </w:p>
    <w:p w:rsidR="00216A91" w:rsidRPr="00C86EDD" w:rsidRDefault="00216A91" w:rsidP="00216A91">
      <w:pPr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  <w:r w:rsidRPr="00C86ED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4. Интернет-ресурсы:</w:t>
      </w:r>
    </w:p>
    <w:p w:rsidR="00216A91" w:rsidRPr="00C86EDD" w:rsidRDefault="001349F4" w:rsidP="00C86EDD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eastAsia="ru-RU"/>
        </w:rPr>
      </w:pPr>
      <w:hyperlink r:id="rId16" w:history="1"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http</w:t>
        </w:r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://</w:t>
        </w:r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www</w:t>
        </w:r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gramota</w:t>
        </w:r>
        <w:proofErr w:type="spellEnd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ru</w:t>
        </w:r>
        <w:proofErr w:type="spellEnd"/>
      </w:hyperlink>
    </w:p>
    <w:p w:rsidR="00216A91" w:rsidRPr="00C86EDD" w:rsidRDefault="001349F4" w:rsidP="00C86EDD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eastAsia="ru-RU"/>
        </w:rPr>
      </w:pPr>
      <w:hyperlink r:id="rId17" w:history="1"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http</w:t>
        </w:r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://</w:t>
        </w:r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www</w:t>
        </w:r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saharina</w:t>
        </w:r>
        <w:proofErr w:type="spellEnd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ru</w:t>
        </w:r>
        <w:proofErr w:type="spellEnd"/>
      </w:hyperlink>
    </w:p>
    <w:p w:rsidR="00216A91" w:rsidRPr="00C86EDD" w:rsidRDefault="001349F4" w:rsidP="00C86EDD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eastAsia="ru-RU"/>
        </w:rPr>
      </w:pPr>
      <w:hyperlink r:id="rId18" w:history="1"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http</w:t>
        </w:r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://</w:t>
        </w:r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www</w:t>
        </w:r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ege</w:t>
        </w:r>
        <w:proofErr w:type="spellEnd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-</w:t>
        </w:r>
        <w:proofErr w:type="spellStart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rus</w:t>
        </w:r>
        <w:proofErr w:type="spellEnd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ru</w:t>
        </w:r>
        <w:proofErr w:type="spellEnd"/>
      </w:hyperlink>
    </w:p>
    <w:p w:rsidR="00216A91" w:rsidRPr="00C86EDD" w:rsidRDefault="001349F4" w:rsidP="00C86EDD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eastAsia="ru-RU"/>
        </w:rPr>
      </w:pPr>
      <w:hyperlink r:id="rId19" w:history="1"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http</w:t>
        </w:r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://</w:t>
        </w:r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www</w:t>
        </w:r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schola</w:t>
        </w:r>
        <w:proofErr w:type="spellEnd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2009.</w:t>
        </w:r>
        <w:proofErr w:type="spellStart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ucoz</w:t>
        </w:r>
        <w:proofErr w:type="spellEnd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ru</w:t>
        </w:r>
        <w:proofErr w:type="spellEnd"/>
      </w:hyperlink>
    </w:p>
    <w:p w:rsidR="00216A91" w:rsidRPr="00C86EDD" w:rsidRDefault="001349F4" w:rsidP="00C86EDD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eastAsia="ru-RU"/>
        </w:rPr>
      </w:pPr>
      <w:hyperlink r:id="rId20" w:history="1"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http</w:t>
        </w:r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://</w:t>
        </w:r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www</w:t>
        </w:r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russkiiyazik</w:t>
        </w:r>
        <w:proofErr w:type="spellEnd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12.</w:t>
        </w:r>
        <w:proofErr w:type="spellStart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ucoz</w:t>
        </w:r>
        <w:proofErr w:type="spellEnd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ru</w:t>
        </w:r>
        <w:proofErr w:type="spellEnd"/>
      </w:hyperlink>
    </w:p>
    <w:p w:rsidR="00216A91" w:rsidRPr="00C86EDD" w:rsidRDefault="001349F4" w:rsidP="00C86EDD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eastAsia="ru-RU"/>
        </w:rPr>
      </w:pPr>
      <w:hyperlink r:id="rId21" w:history="1"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http</w:t>
        </w:r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://</w:t>
        </w:r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www</w:t>
        </w:r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ruslit</w:t>
        </w:r>
        <w:proofErr w:type="spellEnd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="00216A91" w:rsidRPr="00C86ED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ru</w:t>
        </w:r>
        <w:proofErr w:type="spellEnd"/>
      </w:hyperlink>
    </w:p>
    <w:p w:rsidR="00216A91" w:rsidRPr="00C86EDD" w:rsidRDefault="00216A91" w:rsidP="00216A91">
      <w:pPr>
        <w:pStyle w:val="40"/>
        <w:shd w:val="clear" w:color="auto" w:fill="auto"/>
        <w:tabs>
          <w:tab w:val="left" w:pos="567"/>
        </w:tabs>
        <w:spacing w:line="240" w:lineRule="auto"/>
        <w:ind w:right="3" w:firstLine="0"/>
        <w:jc w:val="both"/>
        <w:rPr>
          <w:rStyle w:val="4TrebuchetMS10pt"/>
          <w:rFonts w:ascii="Times New Roman" w:hAnsi="Times New Roman" w:cs="Times New Roman"/>
          <w:sz w:val="26"/>
          <w:szCs w:val="26"/>
        </w:rPr>
      </w:pPr>
    </w:p>
    <w:p w:rsidR="00216A91" w:rsidRPr="00C86EDD" w:rsidRDefault="00216A91" w:rsidP="00216A91">
      <w:pPr>
        <w:pStyle w:val="40"/>
        <w:shd w:val="clear" w:color="auto" w:fill="auto"/>
        <w:tabs>
          <w:tab w:val="left" w:pos="567"/>
        </w:tabs>
        <w:spacing w:line="240" w:lineRule="auto"/>
        <w:ind w:left="40" w:right="3" w:firstLine="0"/>
        <w:jc w:val="both"/>
        <w:rPr>
          <w:sz w:val="26"/>
          <w:szCs w:val="26"/>
        </w:rPr>
      </w:pPr>
    </w:p>
    <w:p w:rsidR="00216A91" w:rsidRPr="00C86EDD" w:rsidRDefault="00216A91" w:rsidP="00216A9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" w:right="131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6ED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Дополнительные источники:</w:t>
      </w:r>
    </w:p>
    <w:p w:rsidR="00216A91" w:rsidRPr="00C86EDD" w:rsidRDefault="00216A91" w:rsidP="00C86EDD">
      <w:pPr>
        <w:pStyle w:val="4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0" w:right="131" w:firstLine="0"/>
        <w:jc w:val="left"/>
        <w:rPr>
          <w:sz w:val="26"/>
          <w:szCs w:val="26"/>
        </w:rPr>
      </w:pPr>
      <w:proofErr w:type="gramStart"/>
      <w:r w:rsidRPr="00C86EDD">
        <w:rPr>
          <w:sz w:val="26"/>
          <w:szCs w:val="26"/>
        </w:rPr>
        <w:t>Греков В.Ф. Пособие по русскому языку в старших классах (</w:t>
      </w:r>
      <w:proofErr w:type="spellStart"/>
      <w:r w:rsidRPr="00C86EDD">
        <w:rPr>
          <w:sz w:val="26"/>
          <w:szCs w:val="26"/>
        </w:rPr>
        <w:t>В.Ф.Греков</w:t>
      </w:r>
      <w:proofErr w:type="spellEnd"/>
      <w:r w:rsidRPr="00C86EDD">
        <w:rPr>
          <w:sz w:val="26"/>
          <w:szCs w:val="26"/>
        </w:rPr>
        <w:t>.</w:t>
      </w:r>
      <w:proofErr w:type="gramEnd"/>
      <w:r w:rsidRPr="00C86EDD">
        <w:rPr>
          <w:sz w:val="26"/>
          <w:szCs w:val="26"/>
        </w:rPr>
        <w:t xml:space="preserve"> </w:t>
      </w:r>
      <w:proofErr w:type="spellStart"/>
      <w:r w:rsidRPr="00C86EDD">
        <w:rPr>
          <w:sz w:val="26"/>
          <w:szCs w:val="26"/>
        </w:rPr>
        <w:t>С.Е.Крючков</w:t>
      </w:r>
      <w:proofErr w:type="spellEnd"/>
      <w:r w:rsidRPr="00C86EDD">
        <w:rPr>
          <w:sz w:val="26"/>
          <w:szCs w:val="26"/>
        </w:rPr>
        <w:t xml:space="preserve">. </w:t>
      </w:r>
      <w:proofErr w:type="spellStart"/>
      <w:r w:rsidRPr="00C86EDD">
        <w:rPr>
          <w:sz w:val="26"/>
          <w:szCs w:val="26"/>
        </w:rPr>
        <w:t>Л.А.Чешко</w:t>
      </w:r>
      <w:proofErr w:type="spellEnd"/>
      <w:r w:rsidRPr="00C86EDD">
        <w:rPr>
          <w:sz w:val="26"/>
          <w:szCs w:val="26"/>
        </w:rPr>
        <w:t>)-43-е издание-М.: Просвещение,2003г..-286с</w:t>
      </w:r>
      <w:proofErr w:type="gramStart"/>
      <w:r w:rsidRPr="00C86EDD">
        <w:rPr>
          <w:sz w:val="26"/>
          <w:szCs w:val="26"/>
        </w:rPr>
        <w:t>.Р</w:t>
      </w:r>
      <w:proofErr w:type="gramEnd"/>
      <w:r w:rsidRPr="00C86EDD">
        <w:rPr>
          <w:sz w:val="26"/>
          <w:szCs w:val="26"/>
        </w:rPr>
        <w:t xml:space="preserve">озенталь Д.Е., </w:t>
      </w:r>
      <w:proofErr w:type="spellStart"/>
      <w:r w:rsidRPr="00C86EDD">
        <w:rPr>
          <w:sz w:val="26"/>
          <w:szCs w:val="26"/>
        </w:rPr>
        <w:t>Джанджакова</w:t>
      </w:r>
      <w:proofErr w:type="spellEnd"/>
      <w:r w:rsidRPr="00C86EDD">
        <w:rPr>
          <w:sz w:val="26"/>
          <w:szCs w:val="26"/>
        </w:rPr>
        <w:t xml:space="preserve"> Е.В., Кабанова П.П. Справочник по правописанию произношению, литературному ред. М.: Московская Международная школа переводчиков, 1944г.</w:t>
      </w:r>
    </w:p>
    <w:p w:rsidR="00216A91" w:rsidRPr="00C86EDD" w:rsidRDefault="00216A91" w:rsidP="00C86EDD">
      <w:pPr>
        <w:pStyle w:val="4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0" w:right="131" w:firstLine="0"/>
        <w:jc w:val="left"/>
        <w:rPr>
          <w:sz w:val="26"/>
          <w:szCs w:val="26"/>
        </w:rPr>
      </w:pPr>
      <w:r w:rsidRPr="00C86EDD">
        <w:rPr>
          <w:sz w:val="26"/>
          <w:szCs w:val="26"/>
        </w:rPr>
        <w:t xml:space="preserve">Касаткин </w:t>
      </w:r>
      <w:r w:rsidRPr="00C86EDD">
        <w:rPr>
          <w:sz w:val="26"/>
          <w:szCs w:val="26"/>
          <w:lang w:val="en-US"/>
        </w:rPr>
        <w:t>JI</w:t>
      </w:r>
      <w:r w:rsidRPr="00C86EDD">
        <w:rPr>
          <w:sz w:val="26"/>
          <w:szCs w:val="26"/>
        </w:rPr>
        <w:t>.</w:t>
      </w:r>
      <w:r w:rsidRPr="00C86EDD">
        <w:rPr>
          <w:sz w:val="26"/>
          <w:szCs w:val="26"/>
          <w:lang w:val="en-US"/>
        </w:rPr>
        <w:t>JI</w:t>
      </w:r>
      <w:r w:rsidRPr="00C86EDD">
        <w:rPr>
          <w:sz w:val="26"/>
          <w:szCs w:val="26"/>
        </w:rPr>
        <w:t xml:space="preserve">. и др. Краткий </w:t>
      </w:r>
      <w:proofErr w:type="gramStart"/>
      <w:r w:rsidRPr="00C86EDD">
        <w:rPr>
          <w:sz w:val="26"/>
          <w:szCs w:val="26"/>
        </w:rPr>
        <w:t>справочник</w:t>
      </w:r>
      <w:proofErr w:type="gramEnd"/>
      <w:r w:rsidRPr="00C86EDD">
        <w:rPr>
          <w:sz w:val="26"/>
          <w:szCs w:val="26"/>
        </w:rPr>
        <w:t xml:space="preserve"> но современному русскому языку (</w:t>
      </w:r>
      <w:proofErr w:type="spellStart"/>
      <w:r w:rsidRPr="00C86EDD">
        <w:rPr>
          <w:sz w:val="26"/>
          <w:szCs w:val="26"/>
        </w:rPr>
        <w:t>Л.Л.Касаткин</w:t>
      </w:r>
      <w:proofErr w:type="spellEnd"/>
      <w:r w:rsidRPr="00C86EDD">
        <w:rPr>
          <w:sz w:val="26"/>
          <w:szCs w:val="26"/>
        </w:rPr>
        <w:t xml:space="preserve">, </w:t>
      </w:r>
      <w:proofErr w:type="spellStart"/>
      <w:r w:rsidRPr="00C86EDD">
        <w:rPr>
          <w:sz w:val="26"/>
          <w:szCs w:val="26"/>
        </w:rPr>
        <w:t>Е.В.Клобуков</w:t>
      </w:r>
      <w:proofErr w:type="spellEnd"/>
      <w:r w:rsidRPr="00C86EDD">
        <w:rPr>
          <w:sz w:val="26"/>
          <w:szCs w:val="26"/>
        </w:rPr>
        <w:t xml:space="preserve">, </w:t>
      </w:r>
      <w:proofErr w:type="spellStart"/>
      <w:r w:rsidRPr="00C86EDD">
        <w:rPr>
          <w:sz w:val="26"/>
          <w:szCs w:val="26"/>
        </w:rPr>
        <w:t>П.А.Леканг</w:t>
      </w:r>
      <w:proofErr w:type="spellEnd"/>
      <w:r w:rsidRPr="00C86EDD">
        <w:rPr>
          <w:sz w:val="26"/>
          <w:szCs w:val="26"/>
        </w:rPr>
        <w:t xml:space="preserve">). Под ред-П.А.Леканта-2-е изд. искр, и </w:t>
      </w:r>
      <w:proofErr w:type="spellStart"/>
      <w:r w:rsidRPr="00C86EDD">
        <w:rPr>
          <w:sz w:val="26"/>
          <w:szCs w:val="26"/>
        </w:rPr>
        <w:t>допол</w:t>
      </w:r>
      <w:proofErr w:type="spellEnd"/>
      <w:r w:rsidRPr="00C86EDD">
        <w:rPr>
          <w:sz w:val="26"/>
          <w:szCs w:val="26"/>
        </w:rPr>
        <w:t>.-М.: Высшая школа, 1995г.</w:t>
      </w:r>
    </w:p>
    <w:p w:rsidR="00216A91" w:rsidRPr="00C86EDD" w:rsidRDefault="00216A91" w:rsidP="00C86EDD">
      <w:pPr>
        <w:pStyle w:val="4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0" w:right="131" w:firstLine="0"/>
        <w:jc w:val="left"/>
        <w:rPr>
          <w:sz w:val="26"/>
          <w:szCs w:val="26"/>
        </w:rPr>
      </w:pPr>
      <w:r w:rsidRPr="00C86EDD">
        <w:rPr>
          <w:sz w:val="26"/>
          <w:szCs w:val="26"/>
        </w:rPr>
        <w:t>Русский язык: Учебник для 9 класса средней школы. (</w:t>
      </w:r>
      <w:proofErr w:type="spellStart"/>
      <w:r w:rsidRPr="00C86EDD">
        <w:rPr>
          <w:sz w:val="26"/>
          <w:szCs w:val="26"/>
        </w:rPr>
        <w:t>С.Г.Бархударов</w:t>
      </w:r>
      <w:proofErr w:type="spellEnd"/>
      <w:r w:rsidRPr="00C86EDD">
        <w:rPr>
          <w:sz w:val="26"/>
          <w:szCs w:val="26"/>
        </w:rPr>
        <w:t xml:space="preserve">, </w:t>
      </w:r>
      <w:proofErr w:type="spellStart"/>
      <w:r w:rsidRPr="00C86EDD">
        <w:rPr>
          <w:sz w:val="26"/>
          <w:szCs w:val="26"/>
        </w:rPr>
        <w:t>С.Б.Крючков</w:t>
      </w:r>
      <w:proofErr w:type="spellEnd"/>
      <w:r w:rsidRPr="00C86EDD">
        <w:rPr>
          <w:sz w:val="26"/>
          <w:szCs w:val="26"/>
        </w:rPr>
        <w:t xml:space="preserve">, </w:t>
      </w:r>
      <w:proofErr w:type="spellStart"/>
      <w:r w:rsidRPr="00C86EDD">
        <w:rPr>
          <w:sz w:val="26"/>
          <w:szCs w:val="26"/>
        </w:rPr>
        <w:t>Л.Ю.Максимов</w:t>
      </w:r>
      <w:proofErr w:type="spellEnd"/>
      <w:r w:rsidRPr="00C86EDD">
        <w:rPr>
          <w:sz w:val="26"/>
          <w:szCs w:val="26"/>
        </w:rPr>
        <w:t xml:space="preserve">, </w:t>
      </w:r>
      <w:proofErr w:type="spellStart"/>
      <w:r w:rsidRPr="00C86EDD">
        <w:rPr>
          <w:sz w:val="26"/>
          <w:szCs w:val="26"/>
        </w:rPr>
        <w:t>Л.АЧешко</w:t>
      </w:r>
      <w:proofErr w:type="spellEnd"/>
      <w:r w:rsidRPr="00C86EDD">
        <w:rPr>
          <w:sz w:val="26"/>
          <w:szCs w:val="26"/>
        </w:rPr>
        <w:t xml:space="preserve">). 15-е изд. </w:t>
      </w:r>
      <w:proofErr w:type="spellStart"/>
      <w:r w:rsidRPr="00C86EDD">
        <w:rPr>
          <w:sz w:val="26"/>
          <w:szCs w:val="26"/>
        </w:rPr>
        <w:t>перераб</w:t>
      </w:r>
      <w:proofErr w:type="spellEnd"/>
      <w:r w:rsidRPr="00C86EDD">
        <w:rPr>
          <w:sz w:val="26"/>
          <w:szCs w:val="26"/>
        </w:rPr>
        <w:t>. М.: Просвещение, 1990г</w:t>
      </w:r>
    </w:p>
    <w:p w:rsidR="00216A91" w:rsidRPr="00C86EDD" w:rsidRDefault="00216A91" w:rsidP="00C86EDD">
      <w:pPr>
        <w:pStyle w:val="4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0" w:right="131" w:firstLine="0"/>
        <w:jc w:val="left"/>
        <w:rPr>
          <w:sz w:val="26"/>
          <w:szCs w:val="26"/>
        </w:rPr>
      </w:pPr>
      <w:proofErr w:type="spellStart"/>
      <w:r w:rsidRPr="00C86EDD">
        <w:rPr>
          <w:sz w:val="26"/>
          <w:szCs w:val="26"/>
        </w:rPr>
        <w:t>Н.С.Валгина</w:t>
      </w:r>
      <w:proofErr w:type="spellEnd"/>
      <w:r w:rsidRPr="00C86EDD">
        <w:rPr>
          <w:sz w:val="26"/>
          <w:szCs w:val="26"/>
        </w:rPr>
        <w:t xml:space="preserve">, </w:t>
      </w:r>
      <w:proofErr w:type="spellStart"/>
      <w:r w:rsidRPr="00C86EDD">
        <w:rPr>
          <w:sz w:val="26"/>
          <w:szCs w:val="26"/>
        </w:rPr>
        <w:t>Д.Э.Розенталь</w:t>
      </w:r>
      <w:proofErr w:type="spellEnd"/>
      <w:r w:rsidRPr="00C86EDD">
        <w:rPr>
          <w:sz w:val="26"/>
          <w:szCs w:val="26"/>
        </w:rPr>
        <w:t xml:space="preserve">, </w:t>
      </w:r>
      <w:proofErr w:type="spellStart"/>
      <w:r w:rsidRPr="00C86EDD">
        <w:rPr>
          <w:sz w:val="26"/>
          <w:szCs w:val="26"/>
        </w:rPr>
        <w:t>М.И.Фомина</w:t>
      </w:r>
      <w:proofErr w:type="spellEnd"/>
      <w:r w:rsidRPr="00C86EDD">
        <w:rPr>
          <w:sz w:val="26"/>
          <w:szCs w:val="26"/>
        </w:rPr>
        <w:t>. Орфография и пунктуация. Правила и упражнения. Изд. М.: Высшая школа, 1970г.-288с.</w:t>
      </w:r>
    </w:p>
    <w:p w:rsidR="00216A91" w:rsidRPr="00C86EDD" w:rsidRDefault="00216A91" w:rsidP="00C86EDD">
      <w:pPr>
        <w:pStyle w:val="4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0" w:right="131" w:firstLine="0"/>
        <w:jc w:val="left"/>
        <w:rPr>
          <w:sz w:val="26"/>
          <w:szCs w:val="26"/>
        </w:rPr>
      </w:pPr>
      <w:r w:rsidRPr="00C86EDD">
        <w:rPr>
          <w:sz w:val="26"/>
          <w:szCs w:val="26"/>
        </w:rPr>
        <w:t xml:space="preserve">Русский язык. Пособие для факультативного курса: Учебное пособие для средних специальных учебных заведений (И. И. </w:t>
      </w:r>
      <w:proofErr w:type="spellStart"/>
      <w:r w:rsidRPr="00C86EDD">
        <w:rPr>
          <w:sz w:val="26"/>
          <w:szCs w:val="26"/>
        </w:rPr>
        <w:t>Ворожбицкая</w:t>
      </w:r>
      <w:proofErr w:type="spellEnd"/>
      <w:r w:rsidRPr="00C86EDD">
        <w:rPr>
          <w:sz w:val="26"/>
          <w:szCs w:val="26"/>
        </w:rPr>
        <w:t xml:space="preserve">, </w:t>
      </w:r>
      <w:proofErr w:type="spellStart"/>
      <w:r w:rsidRPr="00C86EDD">
        <w:rPr>
          <w:sz w:val="26"/>
          <w:szCs w:val="26"/>
        </w:rPr>
        <w:t>Э.С.Горобецкая</w:t>
      </w:r>
      <w:proofErr w:type="spellEnd"/>
      <w:r w:rsidRPr="00C86EDD">
        <w:rPr>
          <w:sz w:val="26"/>
          <w:szCs w:val="26"/>
        </w:rPr>
        <w:t xml:space="preserve">, </w:t>
      </w:r>
      <w:proofErr w:type="spellStart"/>
      <w:r w:rsidRPr="00C86EDD">
        <w:rPr>
          <w:sz w:val="26"/>
          <w:szCs w:val="26"/>
        </w:rPr>
        <w:t>Р.А.Лазаренко</w:t>
      </w:r>
      <w:proofErr w:type="spellEnd"/>
      <w:r w:rsidRPr="00C86EDD">
        <w:rPr>
          <w:sz w:val="26"/>
          <w:szCs w:val="26"/>
        </w:rPr>
        <w:t xml:space="preserve"> и др.) Под ред. </w:t>
      </w:r>
      <w:proofErr w:type="spellStart"/>
      <w:r w:rsidRPr="00C86EDD">
        <w:rPr>
          <w:sz w:val="26"/>
          <w:szCs w:val="26"/>
        </w:rPr>
        <w:t>А.В.Барандеева</w:t>
      </w:r>
      <w:proofErr w:type="spellEnd"/>
      <w:r w:rsidRPr="00C86EDD">
        <w:rPr>
          <w:sz w:val="26"/>
          <w:szCs w:val="26"/>
        </w:rPr>
        <w:t>-М.: Высшая школа, 1987г.-399с.</w:t>
      </w:r>
    </w:p>
    <w:p w:rsidR="00216A91" w:rsidRPr="00C86EDD" w:rsidRDefault="00216A91" w:rsidP="00C86EDD">
      <w:pPr>
        <w:pStyle w:val="4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0" w:right="131" w:firstLine="0"/>
        <w:jc w:val="left"/>
        <w:rPr>
          <w:sz w:val="26"/>
          <w:szCs w:val="26"/>
        </w:rPr>
      </w:pPr>
      <w:r w:rsidRPr="00C86EDD">
        <w:rPr>
          <w:sz w:val="26"/>
          <w:szCs w:val="26"/>
        </w:rPr>
        <w:t xml:space="preserve">Тихонов А.Н. Современный русский язык. </w:t>
      </w:r>
      <w:proofErr w:type="gramStart"/>
      <w:r w:rsidRPr="00C86EDD">
        <w:rPr>
          <w:sz w:val="26"/>
          <w:szCs w:val="26"/>
        </w:rPr>
        <w:t>(</w:t>
      </w:r>
      <w:proofErr w:type="spellStart"/>
      <w:r w:rsidRPr="00C86EDD">
        <w:rPr>
          <w:sz w:val="26"/>
          <w:szCs w:val="26"/>
        </w:rPr>
        <w:t>Морфемика</w:t>
      </w:r>
      <w:proofErr w:type="spellEnd"/>
      <w:r w:rsidRPr="00C86EDD">
        <w:rPr>
          <w:sz w:val="26"/>
          <w:szCs w:val="26"/>
        </w:rPr>
        <w:t>.</w:t>
      </w:r>
      <w:proofErr w:type="gramEnd"/>
      <w:r w:rsidRPr="00C86EDD">
        <w:rPr>
          <w:sz w:val="26"/>
          <w:szCs w:val="26"/>
        </w:rPr>
        <w:t xml:space="preserve"> Словообразование. </w:t>
      </w:r>
      <w:proofErr w:type="gramStart"/>
      <w:r w:rsidRPr="00C86EDD">
        <w:rPr>
          <w:sz w:val="26"/>
          <w:szCs w:val="26"/>
        </w:rPr>
        <w:t>Морфология).</w:t>
      </w:r>
      <w:proofErr w:type="gramEnd"/>
      <w:r w:rsidRPr="00C86EDD">
        <w:rPr>
          <w:sz w:val="26"/>
          <w:szCs w:val="26"/>
        </w:rPr>
        <w:t xml:space="preserve"> - М.: Цитадель-трейд,2002г.-464с.</w:t>
      </w:r>
    </w:p>
    <w:p w:rsidR="00216A91" w:rsidRPr="00C86EDD" w:rsidRDefault="00216A91" w:rsidP="00C86EDD">
      <w:pPr>
        <w:pStyle w:val="4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0" w:right="131" w:firstLine="0"/>
        <w:jc w:val="left"/>
        <w:rPr>
          <w:sz w:val="26"/>
          <w:szCs w:val="26"/>
        </w:rPr>
      </w:pPr>
      <w:r w:rsidRPr="00C86EDD">
        <w:rPr>
          <w:sz w:val="26"/>
          <w:szCs w:val="26"/>
        </w:rPr>
        <w:t>Давыдов СИ</w:t>
      </w:r>
      <w:proofErr w:type="gramStart"/>
      <w:r w:rsidRPr="00C86EDD">
        <w:rPr>
          <w:sz w:val="26"/>
          <w:szCs w:val="26"/>
        </w:rPr>
        <w:t>.</w:t>
      </w:r>
      <w:proofErr w:type="gramEnd"/>
      <w:r w:rsidRPr="00C86EDD">
        <w:rPr>
          <w:sz w:val="26"/>
          <w:szCs w:val="26"/>
        </w:rPr>
        <w:t xml:space="preserve"> </w:t>
      </w:r>
      <w:proofErr w:type="gramStart"/>
      <w:r w:rsidRPr="00C86EDD">
        <w:rPr>
          <w:sz w:val="26"/>
          <w:szCs w:val="26"/>
        </w:rPr>
        <w:t>и</w:t>
      </w:r>
      <w:proofErr w:type="gramEnd"/>
      <w:r w:rsidRPr="00C86EDD">
        <w:rPr>
          <w:sz w:val="26"/>
          <w:szCs w:val="26"/>
        </w:rPr>
        <w:t xml:space="preserve"> др. Учебное пособие для техникумов. 6-е издание. М.: Высшая</w:t>
      </w:r>
      <w:r w:rsidRPr="00C86EDD">
        <w:rPr>
          <w:rStyle w:val="410pt0pt"/>
          <w:sz w:val="26"/>
          <w:szCs w:val="26"/>
        </w:rPr>
        <w:t xml:space="preserve"> школа </w:t>
      </w:r>
      <w:r w:rsidRPr="00C86EDD">
        <w:rPr>
          <w:sz w:val="26"/>
          <w:szCs w:val="26"/>
        </w:rPr>
        <w:t>1973г.-392с.</w:t>
      </w:r>
    </w:p>
    <w:p w:rsidR="00216A91" w:rsidRPr="00C86EDD" w:rsidRDefault="00216A91" w:rsidP="00C86EDD">
      <w:pPr>
        <w:pStyle w:val="4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0" w:right="131" w:firstLine="0"/>
        <w:jc w:val="left"/>
        <w:rPr>
          <w:sz w:val="26"/>
          <w:szCs w:val="26"/>
        </w:rPr>
      </w:pPr>
      <w:r w:rsidRPr="00C86EDD">
        <w:rPr>
          <w:sz w:val="26"/>
          <w:szCs w:val="26"/>
        </w:rPr>
        <w:t>Иванова Е.В., Иванов А.Н. Русская орфография: непроизвольное запоминание. - М.: Культура и традиции, 1997г.-48с.</w:t>
      </w:r>
    </w:p>
    <w:p w:rsidR="00216A91" w:rsidRPr="00C86EDD" w:rsidRDefault="00216A91" w:rsidP="00C86EDD">
      <w:pPr>
        <w:pStyle w:val="4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0" w:right="131" w:firstLine="0"/>
        <w:jc w:val="left"/>
        <w:rPr>
          <w:sz w:val="26"/>
          <w:szCs w:val="26"/>
        </w:rPr>
      </w:pPr>
      <w:proofErr w:type="spellStart"/>
      <w:r w:rsidRPr="00C86EDD">
        <w:rPr>
          <w:sz w:val="26"/>
          <w:szCs w:val="26"/>
        </w:rPr>
        <w:t>Алгазина</w:t>
      </w:r>
      <w:proofErr w:type="spellEnd"/>
      <w:r w:rsidRPr="00C86EDD">
        <w:rPr>
          <w:sz w:val="26"/>
          <w:szCs w:val="26"/>
        </w:rPr>
        <w:t xml:space="preserve"> Н.Н. Формирование орфографических навыков: Пособие для учителя,- М.: Просвещение, 1987г.-160с.</w:t>
      </w:r>
    </w:p>
    <w:p w:rsidR="00216A91" w:rsidRPr="00C86EDD" w:rsidRDefault="00216A91" w:rsidP="00C86EDD">
      <w:pPr>
        <w:pStyle w:val="4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0" w:right="131" w:firstLine="0"/>
        <w:jc w:val="left"/>
        <w:rPr>
          <w:sz w:val="26"/>
          <w:szCs w:val="26"/>
        </w:rPr>
      </w:pPr>
      <w:r w:rsidRPr="00C86EDD">
        <w:rPr>
          <w:sz w:val="26"/>
          <w:szCs w:val="26"/>
        </w:rPr>
        <w:t>Скороход Л.К. Словарная работа на уроках русского языка Кн. для учителя: Из опыта работы,- М.: Просвещение, 1990г.-224с.</w:t>
      </w:r>
    </w:p>
    <w:p w:rsidR="00216A91" w:rsidRPr="00C86EDD" w:rsidRDefault="00216A91" w:rsidP="00C86EDD">
      <w:pPr>
        <w:pStyle w:val="4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0" w:right="131" w:firstLine="0"/>
        <w:jc w:val="left"/>
        <w:rPr>
          <w:sz w:val="26"/>
          <w:szCs w:val="26"/>
        </w:rPr>
      </w:pPr>
      <w:r w:rsidRPr="00C86EDD">
        <w:rPr>
          <w:sz w:val="26"/>
          <w:szCs w:val="26"/>
        </w:rPr>
        <w:t xml:space="preserve">Владимирова Г.В., Ушакова II.П. Практикум по пунктуации для подготовительных отделений вузов: Учебное пособие. 2-е издание, </w:t>
      </w:r>
      <w:proofErr w:type="spellStart"/>
      <w:r w:rsidRPr="00C86EDD">
        <w:rPr>
          <w:sz w:val="26"/>
          <w:szCs w:val="26"/>
        </w:rPr>
        <w:t>испр</w:t>
      </w:r>
      <w:proofErr w:type="spellEnd"/>
      <w:r w:rsidRPr="00C86EDD">
        <w:rPr>
          <w:sz w:val="26"/>
          <w:szCs w:val="26"/>
        </w:rPr>
        <w:t>. - М.: Высшая школа 1982г.</w:t>
      </w:r>
    </w:p>
    <w:p w:rsidR="00216A91" w:rsidRPr="00C86EDD" w:rsidRDefault="00216A91" w:rsidP="00C86EDD">
      <w:pPr>
        <w:pStyle w:val="4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0" w:right="131" w:firstLine="0"/>
        <w:jc w:val="left"/>
        <w:rPr>
          <w:sz w:val="26"/>
          <w:szCs w:val="26"/>
        </w:rPr>
      </w:pPr>
      <w:r w:rsidRPr="00C86EDD">
        <w:rPr>
          <w:sz w:val="26"/>
          <w:szCs w:val="26"/>
        </w:rPr>
        <w:t>Это непростое простое предложение: Книга для учащихся (</w:t>
      </w:r>
      <w:proofErr w:type="spellStart"/>
      <w:r w:rsidRPr="00C86EDD">
        <w:rPr>
          <w:sz w:val="26"/>
          <w:szCs w:val="26"/>
        </w:rPr>
        <w:t>И.И.Постникова</w:t>
      </w:r>
      <w:proofErr w:type="spellEnd"/>
      <w:r w:rsidRPr="00C86EDD">
        <w:rPr>
          <w:sz w:val="26"/>
          <w:szCs w:val="26"/>
        </w:rPr>
        <w:t xml:space="preserve"> </w:t>
      </w:r>
      <w:proofErr w:type="spellStart"/>
      <w:r w:rsidRPr="00C86EDD">
        <w:rPr>
          <w:sz w:val="26"/>
          <w:szCs w:val="26"/>
        </w:rPr>
        <w:t>Т.Н.Зинченко</w:t>
      </w:r>
      <w:proofErr w:type="spellEnd"/>
      <w:r w:rsidRPr="00C86EDD">
        <w:rPr>
          <w:sz w:val="26"/>
          <w:szCs w:val="26"/>
        </w:rPr>
        <w:t xml:space="preserve">, М. П. </w:t>
      </w:r>
      <w:proofErr w:type="spellStart"/>
      <w:r w:rsidRPr="00C86EDD">
        <w:rPr>
          <w:sz w:val="26"/>
          <w:szCs w:val="26"/>
        </w:rPr>
        <w:t>Маранькова</w:t>
      </w:r>
      <w:proofErr w:type="spellEnd"/>
      <w:r w:rsidRPr="00C86EDD">
        <w:rPr>
          <w:sz w:val="26"/>
          <w:szCs w:val="26"/>
        </w:rPr>
        <w:t xml:space="preserve">, </w:t>
      </w:r>
      <w:proofErr w:type="spellStart"/>
      <w:r w:rsidRPr="00C86EDD">
        <w:rPr>
          <w:sz w:val="26"/>
          <w:szCs w:val="26"/>
        </w:rPr>
        <w:t>И.М.Подгаецкая</w:t>
      </w:r>
      <w:proofErr w:type="spellEnd"/>
      <w:r w:rsidRPr="00C86EDD">
        <w:rPr>
          <w:sz w:val="26"/>
          <w:szCs w:val="26"/>
        </w:rPr>
        <w:t>). - М.: Просвещение, 1985г.</w:t>
      </w:r>
    </w:p>
    <w:p w:rsidR="00216A91" w:rsidRPr="00C86EDD" w:rsidRDefault="00216A91" w:rsidP="00C86EDD">
      <w:pPr>
        <w:pStyle w:val="4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0" w:right="131" w:firstLine="0"/>
        <w:jc w:val="left"/>
        <w:rPr>
          <w:sz w:val="26"/>
          <w:szCs w:val="26"/>
        </w:rPr>
      </w:pPr>
      <w:r w:rsidRPr="00C86EDD">
        <w:rPr>
          <w:sz w:val="26"/>
          <w:szCs w:val="26"/>
        </w:rPr>
        <w:t xml:space="preserve">Одинцов В.В. Лингвистические парадоксы: Книга для учащихся старших классов.3-е издание, </w:t>
      </w:r>
      <w:proofErr w:type="spellStart"/>
      <w:r w:rsidRPr="00C86EDD">
        <w:rPr>
          <w:sz w:val="26"/>
          <w:szCs w:val="26"/>
        </w:rPr>
        <w:t>испр</w:t>
      </w:r>
      <w:proofErr w:type="spellEnd"/>
      <w:r w:rsidRPr="00C86EDD">
        <w:rPr>
          <w:sz w:val="26"/>
          <w:szCs w:val="26"/>
        </w:rPr>
        <w:t>. - М.: Просвещение, 1988г.-172с.</w:t>
      </w:r>
    </w:p>
    <w:p w:rsidR="002654CF" w:rsidRPr="00C86EDD" w:rsidRDefault="002654CF" w:rsidP="00C86EDD">
      <w:pPr>
        <w:rPr>
          <w:rFonts w:ascii="Times New Roman" w:hAnsi="Times New Roman" w:cs="Times New Roman"/>
          <w:sz w:val="26"/>
          <w:szCs w:val="26"/>
        </w:rPr>
      </w:pPr>
    </w:p>
    <w:p w:rsidR="00216A91" w:rsidRPr="00C86EDD" w:rsidRDefault="00216A91" w:rsidP="00C86EDD">
      <w:pPr>
        <w:pStyle w:val="ab"/>
        <w:keepNext/>
        <w:autoSpaceDE w:val="0"/>
        <w:autoSpaceDN w:val="0"/>
        <w:outlineLvl w:val="0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C86EDD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lastRenderedPageBreak/>
        <w:t>4.контроль и оценка результатов освоения Дисциплины</w:t>
      </w:r>
    </w:p>
    <w:p w:rsidR="00216A91" w:rsidRPr="00C86EDD" w:rsidRDefault="00216A91" w:rsidP="00C86EDD">
      <w:pPr>
        <w:pStyle w:val="ab"/>
        <w:keepNext/>
        <w:tabs>
          <w:tab w:val="num" w:pos="0"/>
        </w:tabs>
        <w:autoSpaceDE w:val="0"/>
        <w:autoSpaceDN w:val="0"/>
        <w:outlineLvl w:val="0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</w:p>
    <w:p w:rsidR="00216A91" w:rsidRPr="00C86EDD" w:rsidRDefault="00216A91" w:rsidP="00C86E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86EDD">
        <w:rPr>
          <w:rFonts w:ascii="Times New Roman" w:hAnsi="Times New Roman" w:cs="Times New Roman"/>
          <w:b/>
          <w:sz w:val="26"/>
          <w:szCs w:val="26"/>
          <w:lang w:eastAsia="ru-RU"/>
        </w:rPr>
        <w:t>Контроль</w:t>
      </w:r>
      <w:r w:rsidRPr="00C86ED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86EDD">
        <w:rPr>
          <w:rFonts w:ascii="Times New Roman" w:hAnsi="Times New Roman" w:cs="Times New Roman"/>
          <w:b/>
          <w:sz w:val="26"/>
          <w:szCs w:val="26"/>
          <w:lang w:eastAsia="ru-RU"/>
        </w:rPr>
        <w:t>и оценка</w:t>
      </w:r>
      <w:r w:rsidRPr="00C86EDD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результатов освоения дисциплины осуществляется преподавателем в процессе проведения текущего опроса, тестирования, а также экспертной оценки выполнения </w:t>
      </w:r>
      <w:proofErr w:type="gramStart"/>
      <w:r w:rsidRPr="00C86EDD">
        <w:rPr>
          <w:rFonts w:ascii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C86EDD">
        <w:rPr>
          <w:rFonts w:ascii="Times New Roman" w:hAnsi="Times New Roman" w:cs="Times New Roman"/>
          <w:sz w:val="26"/>
          <w:szCs w:val="26"/>
          <w:lang w:eastAsia="ru-RU"/>
        </w:rPr>
        <w:t xml:space="preserve"> самостоятельной работы в виде подготовки рефератов, презентаций и работы с учебной литературой., а так же выполнения обучающимися индивидуальных заданий, проектов, исследований. П</w:t>
      </w:r>
      <w:r w:rsidR="00C86EDD">
        <w:rPr>
          <w:rFonts w:ascii="Times New Roman" w:hAnsi="Times New Roman" w:cs="Times New Roman"/>
          <w:sz w:val="26"/>
          <w:szCs w:val="26"/>
          <w:lang w:eastAsia="ru-RU"/>
        </w:rPr>
        <w:t xml:space="preserve">о итогам обучения дисциплины – </w:t>
      </w:r>
      <w:r w:rsidRPr="00C86EDD">
        <w:rPr>
          <w:rFonts w:ascii="Times New Roman" w:hAnsi="Times New Roman" w:cs="Times New Roman"/>
          <w:sz w:val="26"/>
          <w:szCs w:val="26"/>
          <w:lang w:eastAsia="ru-RU"/>
        </w:rPr>
        <w:t xml:space="preserve"> зачет</w:t>
      </w:r>
    </w:p>
    <w:p w:rsidR="00216A91" w:rsidRPr="00917A14" w:rsidRDefault="00216A91" w:rsidP="00216A91">
      <w:pPr>
        <w:ind w:left="10" w:firstLine="557"/>
        <w:jc w:val="center"/>
        <w:rPr>
          <w:rFonts w:ascii="Arial" w:hAnsi="Arial" w:cs="Arial"/>
          <w:sz w:val="20"/>
          <w:szCs w:val="2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36"/>
        <w:gridCol w:w="4076"/>
      </w:tblGrid>
      <w:tr w:rsidR="00216A91" w:rsidRPr="00D011DD" w:rsidTr="00C86EDD">
        <w:tc>
          <w:tcPr>
            <w:tcW w:w="5777" w:type="dxa"/>
          </w:tcPr>
          <w:p w:rsidR="00216A91" w:rsidRPr="00C86EDD" w:rsidRDefault="00216A91" w:rsidP="008D712D">
            <w:pPr>
              <w:pStyle w:val="50"/>
              <w:shd w:val="clear" w:color="auto" w:fill="auto"/>
              <w:spacing w:line="240" w:lineRule="auto"/>
              <w:rPr>
                <w:b/>
                <w:sz w:val="26"/>
                <w:szCs w:val="26"/>
              </w:rPr>
            </w:pPr>
            <w:r w:rsidRPr="00C86EDD">
              <w:rPr>
                <w:b/>
                <w:sz w:val="26"/>
                <w:szCs w:val="26"/>
              </w:rPr>
              <w:t>Результаты обучения</w:t>
            </w:r>
          </w:p>
          <w:p w:rsidR="00216A91" w:rsidRPr="00C86EDD" w:rsidRDefault="00216A91" w:rsidP="008D712D">
            <w:pPr>
              <w:pStyle w:val="50"/>
              <w:shd w:val="clear" w:color="auto" w:fill="auto"/>
              <w:spacing w:line="240" w:lineRule="auto"/>
              <w:rPr>
                <w:b/>
                <w:sz w:val="26"/>
                <w:szCs w:val="26"/>
              </w:rPr>
            </w:pPr>
            <w:r w:rsidRPr="00C86EDD">
              <w:rPr>
                <w:b/>
                <w:sz w:val="26"/>
                <w:szCs w:val="26"/>
              </w:rPr>
              <w:t>(освоенные умения, усвоенные знаний)</w:t>
            </w:r>
          </w:p>
        </w:tc>
        <w:tc>
          <w:tcPr>
            <w:tcW w:w="4146" w:type="dxa"/>
          </w:tcPr>
          <w:p w:rsidR="00216A91" w:rsidRPr="00C86EDD" w:rsidRDefault="00216A91" w:rsidP="008D712D">
            <w:pPr>
              <w:pStyle w:val="50"/>
              <w:shd w:val="clear" w:color="auto" w:fill="auto"/>
              <w:spacing w:line="240" w:lineRule="auto"/>
              <w:rPr>
                <w:b/>
                <w:sz w:val="26"/>
                <w:szCs w:val="26"/>
              </w:rPr>
            </w:pPr>
            <w:r w:rsidRPr="00C86EDD">
              <w:rPr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216A91" w:rsidRPr="00D011DD" w:rsidTr="00C86EDD">
        <w:tc>
          <w:tcPr>
            <w:tcW w:w="9923" w:type="dxa"/>
            <w:gridSpan w:val="2"/>
          </w:tcPr>
          <w:p w:rsidR="00216A91" w:rsidRPr="00C86EDD" w:rsidRDefault="00216A91" w:rsidP="008D71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6EDD">
              <w:rPr>
                <w:rFonts w:ascii="Times New Roman" w:hAnsi="Times New Roman" w:cs="Times New Roman"/>
                <w:b/>
                <w:sz w:val="26"/>
                <w:szCs w:val="26"/>
              </w:rPr>
              <w:t>Освоенные умения:</w:t>
            </w:r>
          </w:p>
        </w:tc>
      </w:tr>
      <w:tr w:rsidR="00216A91" w:rsidRPr="00D011DD" w:rsidTr="00C86EDD">
        <w:tc>
          <w:tcPr>
            <w:tcW w:w="5777" w:type="dxa"/>
          </w:tcPr>
          <w:p w:rsidR="00216A91" w:rsidRPr="00C86EDD" w:rsidRDefault="00216A91" w:rsidP="008D712D">
            <w:pPr>
              <w:pStyle w:val="9"/>
              <w:shd w:val="clear" w:color="auto" w:fill="auto"/>
              <w:spacing w:before="0" w:line="240" w:lineRule="auto"/>
              <w:ind w:firstLine="0"/>
              <w:rPr>
                <w:spacing w:val="0"/>
                <w:sz w:val="26"/>
                <w:szCs w:val="26"/>
              </w:rPr>
            </w:pPr>
            <w:r w:rsidRPr="00C86EDD">
              <w:rPr>
                <w:spacing w:val="0"/>
                <w:sz w:val="26"/>
                <w:szCs w:val="26"/>
              </w:rPr>
              <w:t>объяснять взаимосвязь фактов языка и истории, языка и культуры;</w:t>
            </w:r>
          </w:p>
        </w:tc>
        <w:tc>
          <w:tcPr>
            <w:tcW w:w="4146" w:type="dxa"/>
          </w:tcPr>
          <w:p w:rsidR="00216A91" w:rsidRPr="00C86EDD" w:rsidRDefault="00216A91" w:rsidP="008D712D">
            <w:pPr>
              <w:pStyle w:val="9"/>
              <w:shd w:val="clear" w:color="auto" w:fill="auto"/>
              <w:spacing w:before="0" w:line="240" w:lineRule="auto"/>
              <w:ind w:firstLine="0"/>
              <w:rPr>
                <w:spacing w:val="0"/>
                <w:sz w:val="26"/>
                <w:szCs w:val="26"/>
              </w:rPr>
            </w:pPr>
            <w:r w:rsidRPr="00C86EDD">
              <w:rPr>
                <w:spacing w:val="0"/>
                <w:sz w:val="26"/>
                <w:szCs w:val="26"/>
              </w:rPr>
              <w:t>- интерпретация результатов устных высказываний на лингвистические темы;</w:t>
            </w:r>
          </w:p>
        </w:tc>
      </w:tr>
      <w:tr w:rsidR="00216A91" w:rsidRPr="00D011DD" w:rsidTr="00C86EDD">
        <w:tc>
          <w:tcPr>
            <w:tcW w:w="5777" w:type="dxa"/>
          </w:tcPr>
          <w:p w:rsidR="00216A91" w:rsidRPr="00C86EDD" w:rsidRDefault="00216A91" w:rsidP="008D712D">
            <w:pPr>
              <w:pStyle w:val="9"/>
              <w:shd w:val="clear" w:color="auto" w:fill="auto"/>
              <w:spacing w:before="0" w:line="240" w:lineRule="auto"/>
              <w:ind w:firstLine="0"/>
              <w:rPr>
                <w:spacing w:val="0"/>
                <w:sz w:val="26"/>
                <w:szCs w:val="26"/>
              </w:rPr>
            </w:pPr>
            <w:r w:rsidRPr="00C86EDD">
              <w:rPr>
                <w:spacing w:val="0"/>
                <w:sz w:val="26"/>
                <w:szCs w:val="26"/>
              </w:rPr>
              <w:t>использовать разные виды чтения;</w:t>
            </w:r>
          </w:p>
          <w:p w:rsidR="00216A91" w:rsidRPr="00C86EDD" w:rsidRDefault="00216A91" w:rsidP="008D712D">
            <w:pPr>
              <w:pStyle w:val="9"/>
              <w:shd w:val="clear" w:color="auto" w:fill="auto"/>
              <w:spacing w:before="0" w:line="240" w:lineRule="auto"/>
              <w:ind w:firstLine="0"/>
              <w:rPr>
                <w:spacing w:val="0"/>
                <w:sz w:val="26"/>
                <w:szCs w:val="26"/>
              </w:rPr>
            </w:pPr>
          </w:p>
        </w:tc>
        <w:tc>
          <w:tcPr>
            <w:tcW w:w="4146" w:type="dxa"/>
          </w:tcPr>
          <w:p w:rsidR="00216A91" w:rsidRPr="00C86EDD" w:rsidRDefault="00216A91" w:rsidP="008D712D">
            <w:pPr>
              <w:pStyle w:val="9"/>
              <w:shd w:val="clear" w:color="auto" w:fill="auto"/>
              <w:spacing w:before="0" w:line="240" w:lineRule="auto"/>
              <w:ind w:firstLine="0"/>
              <w:rPr>
                <w:spacing w:val="0"/>
                <w:sz w:val="26"/>
                <w:szCs w:val="26"/>
              </w:rPr>
            </w:pPr>
            <w:r w:rsidRPr="00C86EDD">
              <w:rPr>
                <w:spacing w:val="0"/>
                <w:sz w:val="26"/>
                <w:szCs w:val="26"/>
              </w:rPr>
              <w:t xml:space="preserve">- интерпретация </w:t>
            </w:r>
            <w:proofErr w:type="gramStart"/>
            <w:r w:rsidRPr="00C86EDD">
              <w:rPr>
                <w:spacing w:val="0"/>
                <w:sz w:val="26"/>
                <w:szCs w:val="26"/>
              </w:rPr>
              <w:t>результатов анализа выполнения разных видов чтения</w:t>
            </w:r>
            <w:proofErr w:type="gramEnd"/>
            <w:r w:rsidRPr="00C86EDD">
              <w:rPr>
                <w:spacing w:val="0"/>
                <w:sz w:val="26"/>
                <w:szCs w:val="26"/>
              </w:rPr>
              <w:t>;</w:t>
            </w:r>
          </w:p>
        </w:tc>
      </w:tr>
      <w:tr w:rsidR="00216A91" w:rsidRPr="00D011DD" w:rsidTr="00C86EDD">
        <w:tc>
          <w:tcPr>
            <w:tcW w:w="5777" w:type="dxa"/>
          </w:tcPr>
          <w:p w:rsidR="00216A91" w:rsidRPr="00C86EDD" w:rsidRDefault="00216A91" w:rsidP="008D712D">
            <w:pPr>
              <w:pStyle w:val="9"/>
              <w:shd w:val="clear" w:color="auto" w:fill="auto"/>
              <w:spacing w:before="0" w:line="240" w:lineRule="auto"/>
              <w:ind w:firstLine="0"/>
              <w:rPr>
                <w:spacing w:val="0"/>
                <w:sz w:val="26"/>
                <w:szCs w:val="26"/>
              </w:rPr>
            </w:pPr>
            <w:r w:rsidRPr="00C86EDD">
              <w:rPr>
                <w:spacing w:val="0"/>
                <w:sz w:val="26"/>
                <w:szCs w:val="26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</w:tc>
        <w:tc>
          <w:tcPr>
            <w:tcW w:w="4146" w:type="dxa"/>
          </w:tcPr>
          <w:p w:rsidR="00216A91" w:rsidRPr="00C86EDD" w:rsidRDefault="00216A91" w:rsidP="008D712D">
            <w:pPr>
              <w:pStyle w:val="9"/>
              <w:shd w:val="clear" w:color="auto" w:fill="auto"/>
              <w:spacing w:before="0" w:line="240" w:lineRule="auto"/>
              <w:ind w:firstLine="0"/>
              <w:rPr>
                <w:spacing w:val="0"/>
                <w:sz w:val="26"/>
                <w:szCs w:val="26"/>
              </w:rPr>
            </w:pPr>
            <w:r w:rsidRPr="00C86EDD">
              <w:rPr>
                <w:spacing w:val="0"/>
                <w:sz w:val="26"/>
                <w:szCs w:val="26"/>
              </w:rPr>
              <w:t>- анализ результатов работы с различными информационными источниками; оценка за ведение конспекта занятий и выполнения домашних заданий;</w:t>
            </w:r>
          </w:p>
        </w:tc>
      </w:tr>
    </w:tbl>
    <w:p w:rsidR="00216A91" w:rsidRPr="00B4203B" w:rsidRDefault="00216A91" w:rsidP="002654CF">
      <w:pPr>
        <w:ind w:firstLine="567"/>
        <w:rPr>
          <w:rFonts w:ascii="Times New Roman" w:hAnsi="Times New Roman" w:cs="Times New Roman"/>
        </w:rPr>
      </w:pPr>
    </w:p>
    <w:p w:rsidR="002654CF" w:rsidRDefault="002654CF" w:rsidP="002654CF"/>
    <w:p w:rsidR="008C335C" w:rsidRDefault="001349F4"/>
    <w:sectPr w:rsidR="008C335C" w:rsidSect="00494E8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56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F4" w:rsidRDefault="001349F4" w:rsidP="00A16CE4">
      <w:pPr>
        <w:spacing w:after="0" w:line="240" w:lineRule="auto"/>
      </w:pPr>
      <w:r>
        <w:separator/>
      </w:r>
    </w:p>
  </w:endnote>
  <w:endnote w:type="continuationSeparator" w:id="0">
    <w:p w:rsidR="001349F4" w:rsidRDefault="001349F4" w:rsidP="00A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8188"/>
      <w:docPartObj>
        <w:docPartGallery w:val="Page Numbers (Bottom of Page)"/>
        <w:docPartUnique/>
      </w:docPartObj>
    </w:sdtPr>
    <w:sdtEndPr/>
    <w:sdtContent>
      <w:p w:rsidR="00196606" w:rsidRDefault="00D015B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E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2E04" w:rsidRDefault="001349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4016"/>
      <w:docPartObj>
        <w:docPartGallery w:val="Page Numbers (Bottom of Page)"/>
        <w:docPartUnique/>
      </w:docPartObj>
    </w:sdtPr>
    <w:sdtEndPr/>
    <w:sdtContent>
      <w:p w:rsidR="00362253" w:rsidRDefault="00D015B1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E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42E04" w:rsidRDefault="001349F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04" w:rsidRDefault="001349F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04" w:rsidRDefault="00C23AD9">
    <w:pPr>
      <w:pStyle w:val="a4"/>
      <w:jc w:val="right"/>
    </w:pPr>
    <w:r>
      <w:fldChar w:fldCharType="begin"/>
    </w:r>
    <w:r w:rsidR="00216A91">
      <w:instrText xml:space="preserve"> PAGE </w:instrText>
    </w:r>
    <w:r>
      <w:fldChar w:fldCharType="separate"/>
    </w:r>
    <w:r w:rsidR="00317E8B">
      <w:rPr>
        <w:noProof/>
      </w:rPr>
      <w:t>5</w:t>
    </w:r>
    <w:r>
      <w:fldChar w:fldCharType="end"/>
    </w:r>
  </w:p>
  <w:p w:rsidR="00042E04" w:rsidRDefault="001349F4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04" w:rsidRDefault="001349F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04" w:rsidRDefault="001349F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04" w:rsidRDefault="00C23AD9">
    <w:pPr>
      <w:pStyle w:val="a4"/>
      <w:jc w:val="right"/>
    </w:pPr>
    <w:r>
      <w:fldChar w:fldCharType="begin"/>
    </w:r>
    <w:r w:rsidR="00216A91">
      <w:instrText xml:space="preserve"> PAGE </w:instrText>
    </w:r>
    <w:r>
      <w:fldChar w:fldCharType="separate"/>
    </w:r>
    <w:r w:rsidR="00317E8B">
      <w:rPr>
        <w:noProof/>
      </w:rPr>
      <w:t>11</w:t>
    </w:r>
    <w:r>
      <w:fldChar w:fldCharType="end"/>
    </w:r>
  </w:p>
  <w:p w:rsidR="00042E04" w:rsidRDefault="001349F4">
    <w:pPr>
      <w:pStyle w:val="a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04" w:rsidRDefault="001349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F4" w:rsidRDefault="001349F4" w:rsidP="00A16CE4">
      <w:pPr>
        <w:spacing w:after="0" w:line="240" w:lineRule="auto"/>
      </w:pPr>
      <w:r>
        <w:separator/>
      </w:r>
    </w:p>
  </w:footnote>
  <w:footnote w:type="continuationSeparator" w:id="0">
    <w:p w:rsidR="001349F4" w:rsidRDefault="001349F4" w:rsidP="00A1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04" w:rsidRDefault="001349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04" w:rsidRDefault="001349F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04" w:rsidRDefault="001349F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04" w:rsidRDefault="001349F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04" w:rsidRDefault="001349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  <w:sz w:val="32"/>
        <w:szCs w:val="3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b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52C2B0D"/>
    <w:multiLevelType w:val="hybridMultilevel"/>
    <w:tmpl w:val="73945D9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09736D3"/>
    <w:multiLevelType w:val="hybridMultilevel"/>
    <w:tmpl w:val="7A3CEE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9723D"/>
    <w:multiLevelType w:val="hybridMultilevel"/>
    <w:tmpl w:val="CDB8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87CF3"/>
    <w:multiLevelType w:val="hybridMultilevel"/>
    <w:tmpl w:val="DDD2429E"/>
    <w:lvl w:ilvl="0" w:tplc="63DA20CE">
      <w:start w:val="18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>
    <w:nsid w:val="59AC61E2"/>
    <w:multiLevelType w:val="multilevel"/>
    <w:tmpl w:val="B9684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8618DB"/>
    <w:multiLevelType w:val="multilevel"/>
    <w:tmpl w:val="72AEED3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7848F8"/>
    <w:multiLevelType w:val="hybridMultilevel"/>
    <w:tmpl w:val="2BEE9146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3">
    <w:nsid w:val="719076CD"/>
    <w:multiLevelType w:val="multilevel"/>
    <w:tmpl w:val="72AEED3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CC6E0F"/>
    <w:multiLevelType w:val="multilevel"/>
    <w:tmpl w:val="E31C6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0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  <w:num w:numId="13">
    <w:abstractNumId w:val="1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4CF"/>
    <w:rsid w:val="0004209D"/>
    <w:rsid w:val="000C3071"/>
    <w:rsid w:val="00133A45"/>
    <w:rsid w:val="001349F4"/>
    <w:rsid w:val="00187C87"/>
    <w:rsid w:val="00196606"/>
    <w:rsid w:val="001D63EB"/>
    <w:rsid w:val="00216A91"/>
    <w:rsid w:val="002654CF"/>
    <w:rsid w:val="00281E8D"/>
    <w:rsid w:val="00317E8B"/>
    <w:rsid w:val="00362253"/>
    <w:rsid w:val="0037294F"/>
    <w:rsid w:val="003E51CB"/>
    <w:rsid w:val="00420584"/>
    <w:rsid w:val="004901E9"/>
    <w:rsid w:val="00494DA4"/>
    <w:rsid w:val="004D7F86"/>
    <w:rsid w:val="004F30D4"/>
    <w:rsid w:val="005063AF"/>
    <w:rsid w:val="00511182"/>
    <w:rsid w:val="00516BA5"/>
    <w:rsid w:val="00582186"/>
    <w:rsid w:val="005C55A5"/>
    <w:rsid w:val="005E3DBF"/>
    <w:rsid w:val="006A4A62"/>
    <w:rsid w:val="006B1086"/>
    <w:rsid w:val="00723AF5"/>
    <w:rsid w:val="00776A3A"/>
    <w:rsid w:val="008569BF"/>
    <w:rsid w:val="00861543"/>
    <w:rsid w:val="00864115"/>
    <w:rsid w:val="008E7DFE"/>
    <w:rsid w:val="009016ED"/>
    <w:rsid w:val="009D347D"/>
    <w:rsid w:val="00A16CE4"/>
    <w:rsid w:val="00A908BD"/>
    <w:rsid w:val="00B7052F"/>
    <w:rsid w:val="00BC1548"/>
    <w:rsid w:val="00BD6D8A"/>
    <w:rsid w:val="00C23AD9"/>
    <w:rsid w:val="00C2407D"/>
    <w:rsid w:val="00C30560"/>
    <w:rsid w:val="00C71DC8"/>
    <w:rsid w:val="00C7626D"/>
    <w:rsid w:val="00C86EDD"/>
    <w:rsid w:val="00CD1833"/>
    <w:rsid w:val="00D015B1"/>
    <w:rsid w:val="00D80F39"/>
    <w:rsid w:val="00DA2851"/>
    <w:rsid w:val="00DA54DD"/>
    <w:rsid w:val="00DE5823"/>
    <w:rsid w:val="00DE5D15"/>
    <w:rsid w:val="00E427A3"/>
    <w:rsid w:val="00E97DCA"/>
    <w:rsid w:val="00EC0665"/>
    <w:rsid w:val="00F21E84"/>
    <w:rsid w:val="00FA24F1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CF"/>
    <w:pPr>
      <w:suppressAutoHyphens/>
    </w:pPr>
    <w:rPr>
      <w:rFonts w:ascii="Calibri" w:eastAsia="Times New Roman" w:hAnsi="Calibri" w:cs="Calibri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54CF"/>
    <w:pPr>
      <w:pBdr>
        <w:bottom w:val="single" w:sz="8" w:space="4" w:color="FFFF00"/>
      </w:pBdr>
      <w:spacing w:after="300" w:line="240" w:lineRule="auto"/>
    </w:pPr>
    <w:rPr>
      <w:rFonts w:ascii="Cambria" w:hAnsi="Cambria" w:cs="Times New Roman"/>
      <w:color w:val="17365D"/>
      <w:spacing w:val="5"/>
      <w:kern w:val="1"/>
      <w:sz w:val="52"/>
      <w:szCs w:val="52"/>
    </w:rPr>
  </w:style>
  <w:style w:type="paragraph" w:styleId="a4">
    <w:name w:val="footer"/>
    <w:basedOn w:val="a"/>
    <w:link w:val="a5"/>
    <w:uiPriority w:val="99"/>
    <w:rsid w:val="002654CF"/>
  </w:style>
  <w:style w:type="character" w:customStyle="1" w:styleId="a5">
    <w:name w:val="Нижний колонтитул Знак"/>
    <w:basedOn w:val="a0"/>
    <w:link w:val="a4"/>
    <w:uiPriority w:val="99"/>
    <w:rsid w:val="002654CF"/>
    <w:rPr>
      <w:rFonts w:ascii="Calibri" w:eastAsia="Times New Roman" w:hAnsi="Calibri" w:cs="Calibri"/>
      <w:lang w:eastAsia="zh-CN" w:bidi="en-US"/>
    </w:rPr>
  </w:style>
  <w:style w:type="paragraph" w:styleId="a6">
    <w:name w:val="No Spacing"/>
    <w:qFormat/>
    <w:rsid w:val="002654CF"/>
    <w:pPr>
      <w:suppressAutoHyphens/>
      <w:spacing w:after="0" w:line="240" w:lineRule="auto"/>
    </w:pPr>
    <w:rPr>
      <w:rFonts w:ascii="Calibri" w:eastAsia="Times New Roman" w:hAnsi="Calibri" w:cs="Calibri"/>
      <w:lang w:eastAsia="zh-CN" w:bidi="en-US"/>
    </w:rPr>
  </w:style>
  <w:style w:type="paragraph" w:customStyle="1" w:styleId="a7">
    <w:name w:val="Содержимое таблицы"/>
    <w:basedOn w:val="a"/>
    <w:rsid w:val="002654CF"/>
    <w:pPr>
      <w:suppressLineNumbers/>
    </w:pPr>
  </w:style>
  <w:style w:type="character" w:styleId="a8">
    <w:name w:val="Strong"/>
    <w:basedOn w:val="a0"/>
    <w:qFormat/>
    <w:rsid w:val="002654CF"/>
    <w:rPr>
      <w:b/>
      <w:bCs/>
    </w:rPr>
  </w:style>
  <w:style w:type="paragraph" w:customStyle="1" w:styleId="Style8">
    <w:name w:val="Style8"/>
    <w:basedOn w:val="a"/>
    <w:rsid w:val="002654C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2">
    <w:name w:val="Body Text 2"/>
    <w:basedOn w:val="a"/>
    <w:link w:val="20"/>
    <w:uiPriority w:val="99"/>
    <w:semiHidden/>
    <w:unhideWhenUsed/>
    <w:rsid w:val="002654CF"/>
    <w:pPr>
      <w:suppressAutoHyphens w:val="0"/>
      <w:spacing w:after="120" w:line="480" w:lineRule="auto"/>
    </w:pPr>
    <w:rPr>
      <w:rFonts w:eastAsia="Calibri" w:cs="Times New Roman"/>
      <w:lang w:eastAsia="en-US" w:bidi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654CF"/>
    <w:rPr>
      <w:rFonts w:ascii="Calibri" w:eastAsia="Calibri" w:hAnsi="Calibri" w:cs="Times New Roman"/>
    </w:rPr>
  </w:style>
  <w:style w:type="character" w:customStyle="1" w:styleId="a9">
    <w:name w:val="Основной текст_"/>
    <w:link w:val="9"/>
    <w:rsid w:val="002654C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9">
    <w:name w:val="Основной текст9"/>
    <w:basedOn w:val="a"/>
    <w:link w:val="a9"/>
    <w:rsid w:val="002654CF"/>
    <w:pPr>
      <w:shd w:val="clear" w:color="auto" w:fill="FFFFFF"/>
      <w:suppressAutoHyphens w:val="0"/>
      <w:spacing w:before="660" w:after="0" w:line="379" w:lineRule="exact"/>
      <w:ind w:hanging="560"/>
    </w:pPr>
    <w:rPr>
      <w:rFonts w:ascii="Times New Roman" w:hAnsi="Times New Roman" w:cs="Times New Roman"/>
      <w:spacing w:val="10"/>
      <w:sz w:val="20"/>
      <w:szCs w:val="20"/>
      <w:lang w:eastAsia="en-US" w:bidi="ar-SA"/>
    </w:rPr>
  </w:style>
  <w:style w:type="character" w:customStyle="1" w:styleId="6">
    <w:name w:val="Основной текст6"/>
    <w:rsid w:val="00CD1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rsid w:val="00CD183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1833"/>
    <w:pPr>
      <w:shd w:val="clear" w:color="auto" w:fill="FFFFFF"/>
      <w:suppressAutoHyphens w:val="0"/>
      <w:spacing w:after="0" w:line="254" w:lineRule="exact"/>
      <w:ind w:hanging="420"/>
      <w:jc w:val="center"/>
    </w:pPr>
    <w:rPr>
      <w:rFonts w:ascii="Times New Roman" w:hAnsi="Times New Roman" w:cs="Times New Roman"/>
      <w:sz w:val="21"/>
      <w:szCs w:val="21"/>
      <w:lang w:eastAsia="en-US" w:bidi="ar-SA"/>
    </w:rPr>
  </w:style>
  <w:style w:type="character" w:customStyle="1" w:styleId="41">
    <w:name w:val="Основной текст (4) + Полужирный"/>
    <w:rsid w:val="00216A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TrebuchetMS10pt">
    <w:name w:val="Основной текст (4) + Trebuchet MS;10 pt"/>
    <w:rsid w:val="00216A9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styleId="aa">
    <w:name w:val="Hyperlink"/>
    <w:uiPriority w:val="99"/>
    <w:unhideWhenUsed/>
    <w:rsid w:val="00216A91"/>
    <w:rPr>
      <w:color w:val="0000FF"/>
      <w:u w:val="single"/>
    </w:rPr>
  </w:style>
  <w:style w:type="character" w:customStyle="1" w:styleId="410pt0pt">
    <w:name w:val="Основной текст (4) + 10 pt;Интервал 0 pt"/>
    <w:rsid w:val="0021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paragraph" w:styleId="ab">
    <w:name w:val="List Paragraph"/>
    <w:basedOn w:val="a"/>
    <w:uiPriority w:val="34"/>
    <w:qFormat/>
    <w:rsid w:val="00216A91"/>
    <w:pPr>
      <w:suppressAutoHyphens w:val="0"/>
      <w:spacing w:after="0" w:line="240" w:lineRule="auto"/>
      <w:ind w:left="720"/>
      <w:contextualSpacing/>
    </w:pPr>
    <w:rPr>
      <w:rFonts w:eastAsia="Calibri" w:cs="Times New Roman"/>
      <w:lang w:eastAsia="en-US" w:bidi="ar-SA"/>
    </w:rPr>
  </w:style>
  <w:style w:type="character" w:customStyle="1" w:styleId="5">
    <w:name w:val="Основной текст (5)_"/>
    <w:link w:val="50"/>
    <w:rsid w:val="00216A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6A91"/>
    <w:pPr>
      <w:shd w:val="clear" w:color="auto" w:fill="FFFFFF"/>
      <w:suppressAutoHyphens w:val="0"/>
      <w:spacing w:after="0" w:line="259" w:lineRule="exact"/>
      <w:jc w:val="center"/>
    </w:pPr>
    <w:rPr>
      <w:rFonts w:ascii="Times New Roman" w:hAnsi="Times New Roman" w:cs="Times New Roman"/>
      <w:sz w:val="21"/>
      <w:szCs w:val="21"/>
      <w:lang w:eastAsia="en-US" w:bidi="ar-SA"/>
    </w:rPr>
  </w:style>
  <w:style w:type="paragraph" w:styleId="ac">
    <w:name w:val="header"/>
    <w:basedOn w:val="a"/>
    <w:link w:val="ad"/>
    <w:uiPriority w:val="99"/>
    <w:semiHidden/>
    <w:unhideWhenUsed/>
    <w:rsid w:val="0019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6606"/>
    <w:rPr>
      <w:rFonts w:ascii="Calibri" w:eastAsia="Times New Roman" w:hAnsi="Calibri" w:cs="Calibri"/>
      <w:lang w:eastAsia="zh-CN" w:bidi="en-US"/>
    </w:rPr>
  </w:style>
  <w:style w:type="paragraph" w:styleId="ae">
    <w:name w:val="Balloon Text"/>
    <w:basedOn w:val="a"/>
    <w:link w:val="af"/>
    <w:uiPriority w:val="99"/>
    <w:semiHidden/>
    <w:unhideWhenUsed/>
    <w:rsid w:val="0019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6606"/>
    <w:rPr>
      <w:rFonts w:ascii="Tahoma" w:eastAsia="Times New Roman" w:hAnsi="Tahoma" w:cs="Tahoma"/>
      <w:sz w:val="16"/>
      <w:szCs w:val="16"/>
      <w:lang w:eastAsia="zh-CN" w:bidi="en-US"/>
    </w:rPr>
  </w:style>
  <w:style w:type="table" w:styleId="af0">
    <w:name w:val="Table Grid"/>
    <w:basedOn w:val="a1"/>
    <w:uiPriority w:val="59"/>
    <w:rsid w:val="006B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://www.ege-rus.ru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www.ruslit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www.saharina.ru" TargetMode="Externa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russkiiyazik12.ucoz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schola2009.ucoz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eader" Target="header3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1A921-4A18-4D23-937C-1CB68C1A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Petrova</cp:lastModifiedBy>
  <cp:revision>30</cp:revision>
  <cp:lastPrinted>2022-09-06T11:06:00Z</cp:lastPrinted>
  <dcterms:created xsi:type="dcterms:W3CDTF">2013-12-20T07:25:00Z</dcterms:created>
  <dcterms:modified xsi:type="dcterms:W3CDTF">2022-09-06T11:29:00Z</dcterms:modified>
</cp:coreProperties>
</file>